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28575</wp:posOffset>
                </wp:positionV>
                <wp:extent cx="2879725" cy="1057275"/>
                <wp:effectExtent l="0" t="0" r="0" b="952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B5749F" w:rsidRDefault="00B5749F" w:rsidP="00464C6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 w:rsidRPr="00B5749F"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45pt;margin-top:2.25pt;width:226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5b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" filled="f" stroked="f">
                <v:textbox>
                  <w:txbxContent>
                    <w:p w:rsidR="001511F4" w:rsidRPr="00B5749F" w:rsidRDefault="00B5749F" w:rsidP="00464C6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 w:rsidRPr="00B5749F">
                        <w:rPr>
                          <w:sz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B270D2" w:rsidRDefault="005905D4" w:rsidP="00B5749F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28</w:t>
            </w:r>
            <w:r w:rsidR="00DF6852" w:rsidRPr="00B270D2">
              <w:rPr>
                <w:rFonts w:ascii="Times New Roman" w:hAnsi="Times New Roman"/>
                <w:bCs/>
                <w:sz w:val="28"/>
                <w:szCs w:val="24"/>
              </w:rPr>
              <w:t>.0</w:t>
            </w:r>
            <w:r w:rsidR="003C6748"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600D2C" w:rsidRPr="00B270D2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893FD7" w:rsidRPr="00B270D2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600D2C" w:rsidRPr="00B270D2">
              <w:rPr>
                <w:rFonts w:ascii="Times New Roman" w:hAnsi="Times New Roman"/>
                <w:bCs/>
                <w:sz w:val="28"/>
                <w:szCs w:val="24"/>
              </w:rPr>
              <w:t xml:space="preserve"> г.</w:t>
            </w:r>
          </w:p>
        </w:tc>
        <w:tc>
          <w:tcPr>
            <w:tcW w:w="273" w:type="dxa"/>
            <w:vAlign w:val="center"/>
          </w:tcPr>
          <w:p w:rsidR="009E023C" w:rsidRPr="00B270D2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270D2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B270D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452862" w:rsidRDefault="00731E14" w:rsidP="00B5749F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731E14">
              <w:rPr>
                <w:rFonts w:ascii="Times New Roman" w:hAnsi="Times New Roman"/>
                <w:bCs/>
                <w:sz w:val="28"/>
                <w:szCs w:val="24"/>
              </w:rPr>
              <w:t>216</w:t>
            </w:r>
            <w:bookmarkEnd w:id="0"/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0C979B" wp14:editId="5C21192E">
                <wp:simplePos x="0" y="0"/>
                <wp:positionH relativeFrom="column">
                  <wp:posOffset>48950</wp:posOffset>
                </wp:positionH>
                <wp:positionV relativeFrom="paragraph">
                  <wp:posOffset>122388</wp:posOffset>
                </wp:positionV>
                <wp:extent cx="2636520" cy="1184745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18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9" w:rsidRDefault="005905D4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 участии в профилактических акциях по БДД «Засветись!»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3.85pt;margin-top:9.65pt;width:207.6pt;height:9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apxg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" filled="f" stroked="f">
                <v:textbox>
                  <w:txbxContent>
                    <w:p w:rsidR="00E17F69" w:rsidRDefault="005905D4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 участии в профилактических акциях по БДД «Засветись!»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CCFEDEC" wp14:editId="4FE76C5F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5E977B" wp14:editId="72E616A2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E7B" w:rsidRDefault="00C41E7B" w:rsidP="00005733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41E7B" w:rsidRDefault="00C41E7B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005733" w:rsidRDefault="00005733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B5749F" w:rsidRDefault="00B5749F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B5749F" w:rsidRDefault="00B5749F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Pr="00B270D2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B270D2">
        <w:rPr>
          <w:rFonts w:ascii="Times New Roman" w:hAnsi="Times New Roman"/>
          <w:sz w:val="28"/>
          <w:szCs w:val="24"/>
        </w:rPr>
        <w:t>Уважаем</w:t>
      </w:r>
      <w:r w:rsidR="00654168" w:rsidRPr="00B270D2">
        <w:rPr>
          <w:rFonts w:ascii="Times New Roman" w:hAnsi="Times New Roman"/>
          <w:sz w:val="28"/>
          <w:szCs w:val="24"/>
        </w:rPr>
        <w:t>ы</w:t>
      </w:r>
      <w:r w:rsidR="00263656" w:rsidRPr="00B270D2">
        <w:rPr>
          <w:rFonts w:ascii="Times New Roman" w:hAnsi="Times New Roman"/>
          <w:sz w:val="28"/>
          <w:szCs w:val="24"/>
        </w:rPr>
        <w:t>е</w:t>
      </w:r>
      <w:r w:rsidR="00B73347" w:rsidRPr="00B270D2">
        <w:rPr>
          <w:rFonts w:ascii="Times New Roman" w:hAnsi="Times New Roman"/>
          <w:sz w:val="28"/>
          <w:szCs w:val="24"/>
        </w:rPr>
        <w:t xml:space="preserve"> </w:t>
      </w:r>
      <w:r w:rsidR="001C3E2A" w:rsidRPr="00B270D2">
        <w:rPr>
          <w:rFonts w:ascii="Times New Roman" w:hAnsi="Times New Roman"/>
          <w:sz w:val="28"/>
          <w:szCs w:val="24"/>
        </w:rPr>
        <w:t xml:space="preserve"> </w:t>
      </w:r>
      <w:r w:rsidRPr="00B270D2">
        <w:rPr>
          <w:rFonts w:ascii="Times New Roman" w:hAnsi="Times New Roman"/>
          <w:sz w:val="28"/>
          <w:szCs w:val="24"/>
        </w:rPr>
        <w:t xml:space="preserve"> </w:t>
      </w:r>
      <w:r w:rsidR="00B5749F">
        <w:rPr>
          <w:rFonts w:ascii="Times New Roman" w:hAnsi="Times New Roman"/>
          <w:sz w:val="28"/>
          <w:szCs w:val="24"/>
        </w:rPr>
        <w:t>руководители</w:t>
      </w:r>
      <w:r w:rsidR="00EE2C9B" w:rsidRPr="00B270D2">
        <w:rPr>
          <w:rFonts w:ascii="Times New Roman" w:hAnsi="Times New Roman"/>
          <w:sz w:val="28"/>
          <w:szCs w:val="24"/>
        </w:rPr>
        <w:t>!</w:t>
      </w:r>
    </w:p>
    <w:p w:rsidR="00464C6B" w:rsidRPr="00B270D2" w:rsidRDefault="00464C6B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B5749F" w:rsidRPr="00D904FB" w:rsidRDefault="008E368E" w:rsidP="00D904FB">
      <w:pPr>
        <w:pStyle w:val="af6"/>
        <w:spacing w:line="240" w:lineRule="auto"/>
        <w:contextualSpacing/>
        <w:jc w:val="both"/>
        <w:rPr>
          <w:szCs w:val="28"/>
        </w:rPr>
      </w:pPr>
      <w:r>
        <w:tab/>
      </w:r>
      <w:r w:rsidRPr="00D904FB">
        <w:rPr>
          <w:szCs w:val="28"/>
        </w:rPr>
        <w:t xml:space="preserve">В соответствии с </w:t>
      </w:r>
      <w:r w:rsidR="00B5749F" w:rsidRPr="00D904FB">
        <w:rPr>
          <w:szCs w:val="28"/>
        </w:rPr>
        <w:t xml:space="preserve">письмом ОГИБДД Отдела МВД России по Соликамскому городскому округу от </w:t>
      </w:r>
      <w:r w:rsidR="005905D4" w:rsidRPr="00D904FB">
        <w:rPr>
          <w:szCs w:val="28"/>
        </w:rPr>
        <w:t>23</w:t>
      </w:r>
      <w:r w:rsidR="00B5749F" w:rsidRPr="00D904FB">
        <w:rPr>
          <w:szCs w:val="28"/>
        </w:rPr>
        <w:t>.04.2021 г. № 10/</w:t>
      </w:r>
      <w:r w:rsidR="005905D4" w:rsidRPr="00D904FB">
        <w:rPr>
          <w:szCs w:val="28"/>
        </w:rPr>
        <w:t>19883</w:t>
      </w:r>
      <w:r w:rsidR="00B5749F" w:rsidRPr="00D904FB">
        <w:rPr>
          <w:szCs w:val="28"/>
        </w:rPr>
        <w:t xml:space="preserve"> сообщаем о проведении профилактическ</w:t>
      </w:r>
      <w:r w:rsidR="005905D4" w:rsidRPr="00D904FB">
        <w:rPr>
          <w:szCs w:val="28"/>
        </w:rPr>
        <w:t>ой акции</w:t>
      </w:r>
      <w:r w:rsidR="00B5749F" w:rsidRPr="00D904FB">
        <w:rPr>
          <w:szCs w:val="28"/>
        </w:rPr>
        <w:t xml:space="preserve"> </w:t>
      </w:r>
      <w:r w:rsidR="005905D4" w:rsidRPr="00D904FB">
        <w:rPr>
          <w:szCs w:val="28"/>
        </w:rPr>
        <w:t>по безопасности дорожного движения «Засветись!»</w:t>
      </w:r>
      <w:r w:rsidR="00B5749F" w:rsidRPr="00D904FB">
        <w:rPr>
          <w:szCs w:val="28"/>
        </w:rPr>
        <w:t xml:space="preserve">.  </w:t>
      </w:r>
    </w:p>
    <w:p w:rsidR="00EF00FD" w:rsidRPr="00D904FB" w:rsidRDefault="005905D4" w:rsidP="00D904FB">
      <w:pPr>
        <w:pStyle w:val="af6"/>
        <w:spacing w:line="240" w:lineRule="auto"/>
        <w:ind w:firstLine="708"/>
        <w:contextualSpacing/>
        <w:jc w:val="both"/>
        <w:rPr>
          <w:szCs w:val="28"/>
        </w:rPr>
      </w:pPr>
      <w:r w:rsidRPr="00D904FB">
        <w:rPr>
          <w:szCs w:val="28"/>
        </w:rPr>
        <w:t>На улице устанавливается достаточно теплая погода, и как следствие</w:t>
      </w:r>
      <w:r w:rsidR="00EF00FD" w:rsidRPr="00D904FB">
        <w:rPr>
          <w:szCs w:val="28"/>
        </w:rPr>
        <w:t xml:space="preserve"> количество двухколесных транспортных средств значительно увеличивается. Несовершеннолетние водители велосипедов, скутеров, самокатов появляются на улицах и вливаются в транспортный поток. </w:t>
      </w:r>
    </w:p>
    <w:p w:rsidR="00584794" w:rsidRPr="00D904FB" w:rsidRDefault="00EF00FD" w:rsidP="00D904FB">
      <w:pPr>
        <w:pStyle w:val="af6"/>
        <w:spacing w:line="240" w:lineRule="auto"/>
        <w:ind w:firstLine="708"/>
        <w:contextualSpacing/>
        <w:jc w:val="both"/>
        <w:rPr>
          <w:szCs w:val="28"/>
        </w:rPr>
      </w:pPr>
      <w:r w:rsidRPr="00D904FB">
        <w:rPr>
          <w:szCs w:val="28"/>
        </w:rPr>
        <w:t xml:space="preserve">Проведенный анализ  прошлых лет говорит о том, что  большая часть несовершеннолетних </w:t>
      </w:r>
      <w:r w:rsidRPr="00D904FB">
        <w:rPr>
          <w:w w:val="90"/>
          <w:szCs w:val="28"/>
        </w:rPr>
        <w:t>водителей</w:t>
      </w:r>
      <w:r w:rsidRPr="00D904FB">
        <w:rPr>
          <w:spacing w:val="35"/>
          <w:szCs w:val="28"/>
        </w:rPr>
        <w:t xml:space="preserve">   </w:t>
      </w:r>
      <w:r w:rsidRPr="00D904FB">
        <w:rPr>
          <w:spacing w:val="37"/>
          <w:szCs w:val="28"/>
        </w:rPr>
        <w:t xml:space="preserve"> </w:t>
      </w:r>
      <w:r w:rsidRPr="00D904FB">
        <w:rPr>
          <w:w w:val="90"/>
          <w:szCs w:val="28"/>
        </w:rPr>
        <w:t>двухколесных</w:t>
      </w:r>
      <w:r w:rsidRPr="00D904FB">
        <w:rPr>
          <w:spacing w:val="35"/>
          <w:szCs w:val="28"/>
        </w:rPr>
        <w:t xml:space="preserve">   </w:t>
      </w:r>
      <w:r w:rsidRPr="00D904FB">
        <w:rPr>
          <w:w w:val="90"/>
          <w:szCs w:val="28"/>
        </w:rPr>
        <w:t>транспортных</w:t>
      </w:r>
      <w:r w:rsidRPr="00D904FB">
        <w:rPr>
          <w:spacing w:val="55"/>
          <w:szCs w:val="28"/>
        </w:rPr>
        <w:t xml:space="preserve">  </w:t>
      </w:r>
      <w:r w:rsidRPr="00D904FB">
        <w:rPr>
          <w:w w:val="90"/>
          <w:szCs w:val="28"/>
        </w:rPr>
        <w:t>средств,</w:t>
      </w:r>
      <w:r w:rsidRPr="00D904FB">
        <w:rPr>
          <w:spacing w:val="55"/>
          <w:szCs w:val="28"/>
        </w:rPr>
        <w:t xml:space="preserve">  </w:t>
      </w:r>
      <w:r w:rsidRPr="00D904FB">
        <w:rPr>
          <w:w w:val="90"/>
          <w:szCs w:val="28"/>
        </w:rPr>
        <w:t>для</w:t>
      </w:r>
      <w:r w:rsidRPr="00D904FB">
        <w:rPr>
          <w:spacing w:val="35"/>
          <w:szCs w:val="28"/>
        </w:rPr>
        <w:t xml:space="preserve">  </w:t>
      </w:r>
      <w:r w:rsidRPr="00D904FB">
        <w:rPr>
          <w:w w:val="90"/>
          <w:szCs w:val="28"/>
        </w:rPr>
        <w:t>которых</w:t>
      </w:r>
      <w:r w:rsidRPr="00D904FB">
        <w:rPr>
          <w:spacing w:val="55"/>
          <w:szCs w:val="28"/>
        </w:rPr>
        <w:t xml:space="preserve">  </w:t>
      </w:r>
      <w:r w:rsidRPr="00D904FB">
        <w:rPr>
          <w:w w:val="90"/>
          <w:szCs w:val="28"/>
        </w:rPr>
        <w:t>не</w:t>
      </w:r>
      <w:r w:rsidRPr="00D904FB">
        <w:rPr>
          <w:spacing w:val="-37"/>
          <w:w w:val="90"/>
          <w:szCs w:val="28"/>
        </w:rPr>
        <w:t xml:space="preserve"> </w:t>
      </w:r>
      <w:r w:rsidR="00584794" w:rsidRPr="00D904FB">
        <w:rPr>
          <w:spacing w:val="-1"/>
          <w:w w:val="95"/>
          <w:szCs w:val="28"/>
        </w:rPr>
        <w:t xml:space="preserve">требуется </w:t>
      </w:r>
      <w:r w:rsidRPr="00D904FB">
        <w:rPr>
          <w:w w:val="95"/>
          <w:szCs w:val="28"/>
        </w:rPr>
        <w:t xml:space="preserve"> </w:t>
      </w:r>
      <w:r w:rsidR="00584794" w:rsidRPr="00D904FB">
        <w:rPr>
          <w:w w:val="95"/>
          <w:szCs w:val="28"/>
        </w:rPr>
        <w:t>водител</w:t>
      </w:r>
      <w:r w:rsidRPr="00D904FB">
        <w:rPr>
          <w:w w:val="95"/>
          <w:szCs w:val="28"/>
        </w:rPr>
        <w:t>ьское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w w:val="95"/>
          <w:szCs w:val="28"/>
        </w:rPr>
        <w:t>удостоверение,</w:t>
      </w:r>
      <w:r w:rsidRPr="00D904FB">
        <w:rPr>
          <w:spacing w:val="1"/>
          <w:w w:val="95"/>
          <w:szCs w:val="28"/>
        </w:rPr>
        <w:t xml:space="preserve"> </w:t>
      </w:r>
      <w:r w:rsidR="00584794" w:rsidRPr="00D904FB">
        <w:rPr>
          <w:w w:val="95"/>
          <w:szCs w:val="28"/>
        </w:rPr>
        <w:t>не</w:t>
      </w:r>
      <w:r w:rsidRPr="00D904FB">
        <w:rPr>
          <w:spacing w:val="1"/>
          <w:w w:val="95"/>
          <w:szCs w:val="28"/>
        </w:rPr>
        <w:t xml:space="preserve"> </w:t>
      </w:r>
      <w:r w:rsidR="00584794" w:rsidRPr="00D904FB">
        <w:rPr>
          <w:w w:val="95"/>
          <w:szCs w:val="28"/>
        </w:rPr>
        <w:t>име</w:t>
      </w:r>
      <w:r w:rsidRPr="00D904FB">
        <w:rPr>
          <w:w w:val="95"/>
          <w:szCs w:val="28"/>
        </w:rPr>
        <w:t>ют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w w:val="95"/>
          <w:szCs w:val="28"/>
        </w:rPr>
        <w:t>абсолютно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w w:val="95"/>
          <w:szCs w:val="28"/>
        </w:rPr>
        <w:t>никакого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w w:val="95"/>
          <w:szCs w:val="28"/>
        </w:rPr>
        <w:t>представления</w:t>
      </w:r>
      <w:r w:rsidRPr="00D904FB">
        <w:rPr>
          <w:spacing w:val="40"/>
          <w:szCs w:val="28"/>
        </w:rPr>
        <w:t xml:space="preserve"> </w:t>
      </w:r>
      <w:r w:rsidRPr="00D904FB">
        <w:rPr>
          <w:w w:val="95"/>
          <w:szCs w:val="28"/>
        </w:rPr>
        <w:t>о</w:t>
      </w:r>
      <w:r w:rsidRPr="00D904FB">
        <w:rPr>
          <w:spacing w:val="1"/>
          <w:w w:val="95"/>
          <w:szCs w:val="28"/>
        </w:rPr>
        <w:t xml:space="preserve"> </w:t>
      </w:r>
      <w:r w:rsidR="00584794" w:rsidRPr="00D904FB">
        <w:rPr>
          <w:spacing w:val="-1"/>
          <w:w w:val="95"/>
          <w:szCs w:val="28"/>
        </w:rPr>
        <w:t>пра</w:t>
      </w:r>
      <w:r w:rsidRPr="00D904FB">
        <w:rPr>
          <w:spacing w:val="-1"/>
          <w:w w:val="95"/>
          <w:szCs w:val="28"/>
        </w:rPr>
        <w:t>вилах</w:t>
      </w:r>
      <w:r w:rsidRPr="00D904FB">
        <w:rPr>
          <w:spacing w:val="58"/>
          <w:szCs w:val="28"/>
        </w:rPr>
        <w:t xml:space="preserve"> </w:t>
      </w:r>
      <w:r w:rsidRPr="00D904FB">
        <w:rPr>
          <w:spacing w:val="59"/>
          <w:szCs w:val="28"/>
        </w:rPr>
        <w:t xml:space="preserve"> </w:t>
      </w:r>
      <w:r w:rsidR="00584794" w:rsidRPr="00D904FB">
        <w:rPr>
          <w:w w:val="95"/>
          <w:szCs w:val="28"/>
        </w:rPr>
        <w:t>д</w:t>
      </w:r>
      <w:r w:rsidRPr="00D904FB">
        <w:rPr>
          <w:w w:val="95"/>
          <w:szCs w:val="28"/>
        </w:rPr>
        <w:t>орожного</w:t>
      </w:r>
      <w:r w:rsidRPr="00D904FB">
        <w:rPr>
          <w:spacing w:val="60"/>
          <w:szCs w:val="28"/>
        </w:rPr>
        <w:t xml:space="preserve"> </w:t>
      </w:r>
      <w:r w:rsidRPr="00D904FB">
        <w:rPr>
          <w:spacing w:val="61"/>
          <w:szCs w:val="28"/>
        </w:rPr>
        <w:t xml:space="preserve"> </w:t>
      </w:r>
      <w:r w:rsidRPr="00D904FB">
        <w:rPr>
          <w:w w:val="95"/>
          <w:szCs w:val="28"/>
        </w:rPr>
        <w:t>движения</w:t>
      </w:r>
      <w:r w:rsidRPr="00D904FB">
        <w:rPr>
          <w:spacing w:val="60"/>
          <w:szCs w:val="28"/>
        </w:rPr>
        <w:t xml:space="preserve"> </w:t>
      </w:r>
      <w:r w:rsidRPr="00D904FB">
        <w:rPr>
          <w:spacing w:val="61"/>
          <w:szCs w:val="28"/>
        </w:rPr>
        <w:t xml:space="preserve"> </w:t>
      </w:r>
      <w:r w:rsidRPr="00D904FB">
        <w:rPr>
          <w:w w:val="95"/>
          <w:szCs w:val="28"/>
        </w:rPr>
        <w:t>и</w:t>
      </w:r>
      <w:r w:rsidRPr="00D904FB">
        <w:rPr>
          <w:spacing w:val="60"/>
          <w:szCs w:val="28"/>
        </w:rPr>
        <w:t xml:space="preserve"> </w:t>
      </w:r>
      <w:r w:rsidRPr="00D904FB">
        <w:rPr>
          <w:spacing w:val="61"/>
          <w:szCs w:val="28"/>
        </w:rPr>
        <w:t xml:space="preserve"> </w:t>
      </w:r>
      <w:r w:rsidRPr="00D904FB">
        <w:rPr>
          <w:w w:val="95"/>
          <w:szCs w:val="28"/>
        </w:rPr>
        <w:t>выезж</w:t>
      </w:r>
      <w:r w:rsidR="00584794" w:rsidRPr="00D904FB">
        <w:rPr>
          <w:w w:val="95"/>
          <w:szCs w:val="28"/>
        </w:rPr>
        <w:t>ают</w:t>
      </w:r>
      <w:r w:rsidRPr="00D904FB">
        <w:rPr>
          <w:spacing w:val="39"/>
          <w:szCs w:val="28"/>
        </w:rPr>
        <w:t xml:space="preserve">   </w:t>
      </w:r>
      <w:r w:rsidRPr="00D904FB">
        <w:rPr>
          <w:w w:val="95"/>
          <w:szCs w:val="28"/>
        </w:rPr>
        <w:t>на</w:t>
      </w:r>
      <w:r w:rsidRPr="00D904FB">
        <w:rPr>
          <w:spacing w:val="39"/>
          <w:szCs w:val="28"/>
        </w:rPr>
        <w:t xml:space="preserve">  </w:t>
      </w:r>
      <w:r w:rsidRPr="00D904FB">
        <w:rPr>
          <w:spacing w:val="40"/>
          <w:szCs w:val="28"/>
        </w:rPr>
        <w:t xml:space="preserve"> </w:t>
      </w:r>
      <w:r w:rsidR="00584794" w:rsidRPr="00D904FB">
        <w:rPr>
          <w:w w:val="95"/>
          <w:szCs w:val="28"/>
        </w:rPr>
        <w:t>прое</w:t>
      </w:r>
      <w:r w:rsidRPr="00D904FB">
        <w:rPr>
          <w:w w:val="95"/>
          <w:szCs w:val="28"/>
        </w:rPr>
        <w:t>зжую</w:t>
      </w:r>
      <w:r w:rsidRPr="00D904FB">
        <w:rPr>
          <w:spacing w:val="39"/>
          <w:szCs w:val="28"/>
        </w:rPr>
        <w:t xml:space="preserve">   </w:t>
      </w:r>
      <w:r w:rsidR="00584794" w:rsidRPr="00D904FB">
        <w:rPr>
          <w:w w:val="95"/>
          <w:szCs w:val="28"/>
        </w:rPr>
        <w:t>част</w:t>
      </w:r>
      <w:r w:rsidRPr="00D904FB">
        <w:rPr>
          <w:w w:val="95"/>
          <w:szCs w:val="28"/>
        </w:rPr>
        <w:t>ь</w:t>
      </w:r>
      <w:r w:rsidRPr="00D904FB">
        <w:rPr>
          <w:spacing w:val="39"/>
          <w:szCs w:val="28"/>
        </w:rPr>
        <w:t xml:space="preserve">  </w:t>
      </w:r>
      <w:r w:rsidRPr="00D904FB">
        <w:rPr>
          <w:spacing w:val="40"/>
          <w:szCs w:val="28"/>
        </w:rPr>
        <w:t xml:space="preserve"> </w:t>
      </w:r>
      <w:r w:rsidRPr="00D904FB">
        <w:rPr>
          <w:w w:val="95"/>
          <w:szCs w:val="28"/>
        </w:rPr>
        <w:t>совершенно</w:t>
      </w:r>
      <w:r w:rsidRPr="00D904FB">
        <w:rPr>
          <w:spacing w:val="1"/>
          <w:w w:val="95"/>
          <w:szCs w:val="28"/>
        </w:rPr>
        <w:t xml:space="preserve"> </w:t>
      </w:r>
      <w:proofErr w:type="gramStart"/>
      <w:r w:rsidR="00584794" w:rsidRPr="00D904FB">
        <w:rPr>
          <w:w w:val="90"/>
          <w:szCs w:val="28"/>
        </w:rPr>
        <w:t>неподготовленными</w:t>
      </w:r>
      <w:proofErr w:type="gramEnd"/>
      <w:r w:rsidRPr="00D904FB">
        <w:rPr>
          <w:w w:val="90"/>
          <w:szCs w:val="28"/>
        </w:rPr>
        <w:t>.</w:t>
      </w:r>
      <w:r w:rsidRPr="00D904FB">
        <w:rPr>
          <w:w w:val="90"/>
          <w:szCs w:val="28"/>
        </w:rPr>
        <w:tab/>
      </w:r>
      <w:r w:rsidRPr="00D904FB">
        <w:rPr>
          <w:szCs w:val="28"/>
        </w:rPr>
        <w:t>Кроме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того,</w:t>
      </w:r>
      <w:r w:rsidRPr="00D904FB">
        <w:rPr>
          <w:spacing w:val="1"/>
          <w:szCs w:val="28"/>
        </w:rPr>
        <w:t xml:space="preserve"> </w:t>
      </w:r>
      <w:r w:rsidR="00584794" w:rsidRPr="00D904FB">
        <w:rPr>
          <w:szCs w:val="28"/>
        </w:rPr>
        <w:t>приближае</w:t>
      </w:r>
      <w:r w:rsidRPr="00D904FB">
        <w:rPr>
          <w:szCs w:val="28"/>
        </w:rPr>
        <w:t>тся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период</w:t>
      </w:r>
      <w:r w:rsidRPr="00D904FB">
        <w:rPr>
          <w:spacing w:val="1"/>
          <w:szCs w:val="28"/>
        </w:rPr>
        <w:t xml:space="preserve"> </w:t>
      </w:r>
      <w:r w:rsidR="00584794" w:rsidRPr="00D904FB">
        <w:rPr>
          <w:szCs w:val="28"/>
        </w:rPr>
        <w:t>л</w:t>
      </w:r>
      <w:r w:rsidRPr="00D904FB">
        <w:rPr>
          <w:szCs w:val="28"/>
        </w:rPr>
        <w:t>етних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каникул,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когда</w:t>
      </w:r>
      <w:r w:rsidRPr="00D904FB">
        <w:rPr>
          <w:spacing w:val="-42"/>
          <w:szCs w:val="28"/>
        </w:rPr>
        <w:t xml:space="preserve"> </w:t>
      </w:r>
      <w:r w:rsidR="00584794" w:rsidRPr="00D904FB">
        <w:rPr>
          <w:szCs w:val="28"/>
        </w:rPr>
        <w:t>несоверше</w:t>
      </w:r>
      <w:r w:rsidRPr="00D904FB">
        <w:rPr>
          <w:szCs w:val="28"/>
        </w:rPr>
        <w:t>ннолетние</w:t>
      </w:r>
      <w:r w:rsidRPr="00D904FB">
        <w:rPr>
          <w:spacing w:val="-11"/>
          <w:szCs w:val="28"/>
        </w:rPr>
        <w:t xml:space="preserve"> </w:t>
      </w:r>
      <w:r w:rsidRPr="00D904FB">
        <w:rPr>
          <w:szCs w:val="28"/>
        </w:rPr>
        <w:t>буду</w:t>
      </w:r>
      <w:r w:rsidR="00584794" w:rsidRPr="00D904FB">
        <w:rPr>
          <w:szCs w:val="28"/>
        </w:rPr>
        <w:t>т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большую</w:t>
      </w:r>
      <w:r w:rsidRPr="00D904FB">
        <w:rPr>
          <w:spacing w:val="15"/>
          <w:szCs w:val="28"/>
        </w:rPr>
        <w:t xml:space="preserve"> </w:t>
      </w:r>
      <w:r w:rsidR="00584794" w:rsidRPr="00D904FB">
        <w:rPr>
          <w:szCs w:val="28"/>
        </w:rPr>
        <w:t>ча</w:t>
      </w:r>
      <w:r w:rsidRPr="00D904FB">
        <w:rPr>
          <w:szCs w:val="28"/>
        </w:rPr>
        <w:t>сть</w:t>
      </w:r>
      <w:r w:rsidRPr="00D904FB">
        <w:rPr>
          <w:spacing w:val="19"/>
          <w:szCs w:val="28"/>
        </w:rPr>
        <w:t xml:space="preserve"> </w:t>
      </w:r>
      <w:r w:rsidRPr="00D904FB">
        <w:rPr>
          <w:szCs w:val="28"/>
        </w:rPr>
        <w:t>времени</w:t>
      </w:r>
      <w:r w:rsidRPr="00D904FB">
        <w:rPr>
          <w:spacing w:val="22"/>
          <w:szCs w:val="28"/>
        </w:rPr>
        <w:t xml:space="preserve"> </w:t>
      </w:r>
      <w:r w:rsidRPr="00D904FB">
        <w:rPr>
          <w:szCs w:val="28"/>
        </w:rPr>
        <w:t>находиться</w:t>
      </w:r>
      <w:r w:rsidRPr="00D904FB">
        <w:rPr>
          <w:spacing w:val="31"/>
          <w:szCs w:val="28"/>
        </w:rPr>
        <w:t xml:space="preserve"> </w:t>
      </w:r>
      <w:r w:rsidRPr="00D904FB">
        <w:rPr>
          <w:szCs w:val="28"/>
        </w:rPr>
        <w:t>на</w:t>
      </w:r>
      <w:r w:rsidRPr="00D904FB">
        <w:rPr>
          <w:spacing w:val="15"/>
          <w:szCs w:val="28"/>
        </w:rPr>
        <w:t xml:space="preserve"> </w:t>
      </w:r>
      <w:r w:rsidRPr="00D904FB">
        <w:rPr>
          <w:szCs w:val="28"/>
        </w:rPr>
        <w:t>улице.</w:t>
      </w:r>
    </w:p>
    <w:p w:rsidR="00CF55F9" w:rsidRPr="00D904FB" w:rsidRDefault="00EF00FD" w:rsidP="00D904FB">
      <w:pPr>
        <w:pStyle w:val="af6"/>
        <w:spacing w:line="240" w:lineRule="auto"/>
        <w:ind w:firstLine="708"/>
        <w:contextualSpacing/>
        <w:jc w:val="both"/>
        <w:rPr>
          <w:w w:val="95"/>
          <w:szCs w:val="28"/>
        </w:rPr>
      </w:pPr>
      <w:r w:rsidRPr="00D904FB">
        <w:rPr>
          <w:w w:val="90"/>
          <w:szCs w:val="28"/>
        </w:rPr>
        <w:t>В</w:t>
      </w:r>
      <w:r w:rsidRPr="00D904FB">
        <w:rPr>
          <w:spacing w:val="1"/>
          <w:w w:val="90"/>
          <w:szCs w:val="28"/>
        </w:rPr>
        <w:t xml:space="preserve"> </w:t>
      </w:r>
      <w:r w:rsidR="00584794" w:rsidRPr="00D904FB">
        <w:rPr>
          <w:w w:val="90"/>
          <w:szCs w:val="28"/>
        </w:rPr>
        <w:t>целях</w:t>
      </w:r>
      <w:r w:rsidRPr="00D904FB">
        <w:rPr>
          <w:spacing w:val="1"/>
          <w:w w:val="90"/>
          <w:szCs w:val="28"/>
        </w:rPr>
        <w:t xml:space="preserve"> </w:t>
      </w:r>
      <w:r w:rsidR="00584794" w:rsidRPr="00D904FB">
        <w:rPr>
          <w:w w:val="90"/>
          <w:szCs w:val="28"/>
        </w:rPr>
        <w:t>недопуще</w:t>
      </w:r>
      <w:r w:rsidRPr="00D904FB">
        <w:rPr>
          <w:w w:val="90"/>
          <w:szCs w:val="28"/>
        </w:rPr>
        <w:t>ния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ф</w:t>
      </w:r>
      <w:r w:rsidR="004F2602" w:rsidRPr="00D904FB">
        <w:rPr>
          <w:w w:val="90"/>
          <w:szCs w:val="28"/>
        </w:rPr>
        <w:t>акт</w:t>
      </w:r>
      <w:r w:rsidRPr="00D904FB">
        <w:rPr>
          <w:w w:val="90"/>
          <w:szCs w:val="28"/>
        </w:rPr>
        <w:t>ов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дорожно—</w:t>
      </w:r>
      <w:r w:rsidRPr="00D904FB">
        <w:rPr>
          <w:spacing w:val="1"/>
          <w:w w:val="90"/>
          <w:szCs w:val="28"/>
        </w:rPr>
        <w:t xml:space="preserve"> </w:t>
      </w:r>
      <w:proofErr w:type="gramStart"/>
      <w:r w:rsidRPr="00D904FB">
        <w:rPr>
          <w:w w:val="90"/>
          <w:szCs w:val="28"/>
        </w:rPr>
        <w:t>тр</w:t>
      </w:r>
      <w:proofErr w:type="gramEnd"/>
      <w:r w:rsidRPr="00D904FB">
        <w:rPr>
          <w:w w:val="90"/>
          <w:szCs w:val="28"/>
        </w:rPr>
        <w:t>ан</w:t>
      </w:r>
      <w:r w:rsidR="004F2602" w:rsidRPr="00D904FB">
        <w:rPr>
          <w:w w:val="90"/>
          <w:szCs w:val="28"/>
        </w:rPr>
        <w:t>сп</w:t>
      </w:r>
      <w:r w:rsidRPr="00D904FB">
        <w:rPr>
          <w:w w:val="90"/>
          <w:szCs w:val="28"/>
        </w:rPr>
        <w:t>ортных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происшествий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с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участием</w:t>
      </w:r>
      <w:r w:rsidRPr="00D904FB">
        <w:rPr>
          <w:spacing w:val="1"/>
          <w:w w:val="90"/>
          <w:szCs w:val="28"/>
        </w:rPr>
        <w:t xml:space="preserve"> </w:t>
      </w:r>
      <w:r w:rsidR="004F2602" w:rsidRPr="00D904FB">
        <w:rPr>
          <w:w w:val="90"/>
          <w:szCs w:val="28"/>
        </w:rPr>
        <w:t>несовершенно</w:t>
      </w:r>
      <w:r w:rsidRPr="00D904FB">
        <w:rPr>
          <w:w w:val="90"/>
          <w:szCs w:val="28"/>
        </w:rPr>
        <w:t>летних</w:t>
      </w:r>
      <w:r w:rsidRPr="00D904FB">
        <w:rPr>
          <w:spacing w:val="19"/>
          <w:w w:val="90"/>
          <w:szCs w:val="28"/>
        </w:rPr>
        <w:t xml:space="preserve"> </w:t>
      </w:r>
      <w:r w:rsidRPr="00D904FB">
        <w:rPr>
          <w:w w:val="90"/>
          <w:szCs w:val="28"/>
        </w:rPr>
        <w:t>и</w:t>
      </w:r>
      <w:r w:rsidRPr="00D904FB">
        <w:rPr>
          <w:spacing w:val="37"/>
          <w:w w:val="90"/>
          <w:szCs w:val="28"/>
        </w:rPr>
        <w:t xml:space="preserve"> </w:t>
      </w:r>
      <w:r w:rsidRPr="00D904FB">
        <w:rPr>
          <w:w w:val="90"/>
          <w:szCs w:val="28"/>
        </w:rPr>
        <w:t>снижения</w:t>
      </w:r>
      <w:r w:rsidRPr="00D904FB">
        <w:rPr>
          <w:spacing w:val="4"/>
          <w:w w:val="90"/>
          <w:szCs w:val="28"/>
        </w:rPr>
        <w:t xml:space="preserve"> </w:t>
      </w:r>
      <w:r w:rsidRPr="00D904FB">
        <w:rPr>
          <w:w w:val="90"/>
          <w:szCs w:val="28"/>
        </w:rPr>
        <w:t>тяжес</w:t>
      </w:r>
      <w:r w:rsidR="004F2602" w:rsidRPr="00D904FB">
        <w:rPr>
          <w:spacing w:val="3"/>
          <w:w w:val="90"/>
          <w:szCs w:val="28"/>
        </w:rPr>
        <w:t>т</w:t>
      </w:r>
      <w:r w:rsidRPr="00D904FB">
        <w:rPr>
          <w:w w:val="90"/>
          <w:szCs w:val="28"/>
        </w:rPr>
        <w:t>и</w:t>
      </w:r>
      <w:r w:rsidRPr="00D904FB">
        <w:rPr>
          <w:spacing w:val="14"/>
          <w:w w:val="90"/>
          <w:szCs w:val="28"/>
        </w:rPr>
        <w:t xml:space="preserve"> </w:t>
      </w:r>
      <w:r w:rsidRPr="00D904FB">
        <w:rPr>
          <w:w w:val="90"/>
          <w:szCs w:val="28"/>
        </w:rPr>
        <w:t>их</w:t>
      </w:r>
      <w:r w:rsidRPr="00D904FB">
        <w:rPr>
          <w:spacing w:val="9"/>
          <w:w w:val="90"/>
          <w:szCs w:val="28"/>
        </w:rPr>
        <w:t xml:space="preserve"> </w:t>
      </w:r>
      <w:r w:rsidR="004F2602" w:rsidRPr="00D904FB">
        <w:rPr>
          <w:w w:val="90"/>
          <w:szCs w:val="28"/>
        </w:rPr>
        <w:t>после</w:t>
      </w:r>
      <w:r w:rsidRPr="00D904FB">
        <w:rPr>
          <w:w w:val="90"/>
          <w:szCs w:val="28"/>
        </w:rPr>
        <w:t>дствий,</w:t>
      </w:r>
      <w:r w:rsidRPr="00D904FB">
        <w:rPr>
          <w:spacing w:val="25"/>
          <w:w w:val="90"/>
          <w:szCs w:val="28"/>
        </w:rPr>
        <w:t xml:space="preserve"> </w:t>
      </w:r>
      <w:r w:rsidRPr="00D904FB">
        <w:rPr>
          <w:w w:val="90"/>
          <w:szCs w:val="28"/>
        </w:rPr>
        <w:t>а</w:t>
      </w:r>
      <w:r w:rsidRPr="00D904FB">
        <w:rPr>
          <w:spacing w:val="33"/>
          <w:w w:val="90"/>
          <w:szCs w:val="28"/>
        </w:rPr>
        <w:t xml:space="preserve"> </w:t>
      </w:r>
      <w:r w:rsidRPr="00D904FB">
        <w:rPr>
          <w:w w:val="90"/>
          <w:szCs w:val="28"/>
        </w:rPr>
        <w:t>также</w:t>
      </w:r>
      <w:r w:rsidRPr="00D904FB">
        <w:rPr>
          <w:spacing w:val="10"/>
          <w:w w:val="90"/>
          <w:szCs w:val="28"/>
        </w:rPr>
        <w:t xml:space="preserve"> </w:t>
      </w:r>
      <w:r w:rsidRPr="00D904FB">
        <w:rPr>
          <w:w w:val="90"/>
          <w:szCs w:val="28"/>
        </w:rPr>
        <w:t>в</w:t>
      </w:r>
      <w:r w:rsidRPr="00D904FB">
        <w:rPr>
          <w:spacing w:val="35"/>
          <w:w w:val="90"/>
          <w:szCs w:val="28"/>
        </w:rPr>
        <w:t xml:space="preserve"> </w:t>
      </w:r>
      <w:r w:rsidRPr="00D904FB">
        <w:rPr>
          <w:w w:val="90"/>
          <w:szCs w:val="28"/>
        </w:rPr>
        <w:t>целях</w:t>
      </w:r>
      <w:r w:rsidRPr="00D904FB">
        <w:rPr>
          <w:spacing w:val="20"/>
          <w:w w:val="90"/>
          <w:szCs w:val="28"/>
        </w:rPr>
        <w:t xml:space="preserve"> </w:t>
      </w:r>
      <w:r w:rsidR="004F2602" w:rsidRPr="00D904FB">
        <w:rPr>
          <w:w w:val="90"/>
          <w:szCs w:val="28"/>
        </w:rPr>
        <w:t xml:space="preserve">профилактики </w:t>
      </w:r>
      <w:r w:rsidR="004F2602" w:rsidRPr="00D904FB">
        <w:rPr>
          <w:w w:val="95"/>
          <w:szCs w:val="28"/>
        </w:rPr>
        <w:t xml:space="preserve">детского </w:t>
      </w:r>
      <w:r w:rsidRPr="00D904FB">
        <w:rPr>
          <w:spacing w:val="41"/>
          <w:szCs w:val="28"/>
        </w:rPr>
        <w:t xml:space="preserve"> </w:t>
      </w:r>
      <w:proofErr w:type="spellStart"/>
      <w:r w:rsidR="004F2602" w:rsidRPr="00D904FB">
        <w:rPr>
          <w:w w:val="95"/>
          <w:szCs w:val="28"/>
        </w:rPr>
        <w:t>доpoжн</w:t>
      </w:r>
      <w:r w:rsidRPr="00D904FB">
        <w:rPr>
          <w:w w:val="95"/>
          <w:szCs w:val="28"/>
        </w:rPr>
        <w:t>o</w:t>
      </w:r>
      <w:proofErr w:type="spellEnd"/>
      <w:r w:rsidRPr="00D904FB">
        <w:rPr>
          <w:w w:val="90"/>
          <w:szCs w:val="28"/>
        </w:rPr>
        <w:t>—</w:t>
      </w:r>
      <w:r w:rsidR="004F2602" w:rsidRPr="00D904FB">
        <w:rPr>
          <w:w w:val="95"/>
          <w:szCs w:val="28"/>
        </w:rPr>
        <w:t>трансп</w:t>
      </w:r>
      <w:r w:rsidRPr="00D904FB">
        <w:rPr>
          <w:w w:val="95"/>
          <w:szCs w:val="28"/>
        </w:rPr>
        <w:t>ортного</w:t>
      </w:r>
      <w:r w:rsidRPr="00D904FB">
        <w:rPr>
          <w:spacing w:val="40"/>
          <w:szCs w:val="28"/>
        </w:rPr>
        <w:t xml:space="preserve"> </w:t>
      </w:r>
      <w:r w:rsidRPr="00D904FB">
        <w:rPr>
          <w:w w:val="95"/>
          <w:szCs w:val="28"/>
        </w:rPr>
        <w:t>травматизма</w:t>
      </w:r>
      <w:r w:rsidR="00CF55F9" w:rsidRPr="00D904FB">
        <w:rPr>
          <w:w w:val="95"/>
          <w:szCs w:val="28"/>
        </w:rPr>
        <w:t xml:space="preserve"> просим организовать проведение следующих мероприятий:</w:t>
      </w:r>
    </w:p>
    <w:p w:rsidR="00636698" w:rsidRPr="00D904FB" w:rsidRDefault="00CF55F9" w:rsidP="00D904FB">
      <w:pPr>
        <w:pStyle w:val="af6"/>
        <w:spacing w:line="240" w:lineRule="auto"/>
        <w:ind w:firstLine="708"/>
        <w:contextualSpacing/>
        <w:jc w:val="both"/>
        <w:rPr>
          <w:szCs w:val="28"/>
        </w:rPr>
      </w:pPr>
      <w:r w:rsidRPr="00D904FB">
        <w:rPr>
          <w:w w:val="95"/>
          <w:szCs w:val="28"/>
        </w:rPr>
        <w:lastRenderedPageBreak/>
        <w:t>на информационных сайтах, страницах социальных сетей образовательных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w w:val="95"/>
          <w:szCs w:val="28"/>
        </w:rPr>
        <w:t>учреждений</w:t>
      </w:r>
      <w:r w:rsidRPr="00D904FB">
        <w:rPr>
          <w:spacing w:val="1"/>
          <w:w w:val="95"/>
          <w:szCs w:val="28"/>
        </w:rPr>
        <w:t xml:space="preserve"> </w:t>
      </w:r>
      <w:proofErr w:type="gramStart"/>
      <w:r w:rsidRPr="00D904FB">
        <w:rPr>
          <w:w w:val="95"/>
          <w:szCs w:val="28"/>
        </w:rPr>
        <w:t>разместить</w:t>
      </w:r>
      <w:r w:rsidRPr="00D904FB">
        <w:rPr>
          <w:spacing w:val="39"/>
          <w:szCs w:val="28"/>
        </w:rPr>
        <w:t xml:space="preserve"> </w:t>
      </w:r>
      <w:r w:rsidRPr="00D904FB">
        <w:rPr>
          <w:w w:val="95"/>
          <w:szCs w:val="28"/>
        </w:rPr>
        <w:t>информацию</w:t>
      </w:r>
      <w:proofErr w:type="gramEnd"/>
      <w:r w:rsidRPr="00D904FB">
        <w:rPr>
          <w:spacing w:val="40"/>
          <w:szCs w:val="28"/>
        </w:rPr>
        <w:t xml:space="preserve"> </w:t>
      </w:r>
      <w:r w:rsidRPr="00D904FB">
        <w:rPr>
          <w:w w:val="95"/>
          <w:szCs w:val="28"/>
        </w:rPr>
        <w:t>о правилах</w:t>
      </w:r>
      <w:r w:rsidRPr="00D904FB">
        <w:rPr>
          <w:spacing w:val="39"/>
          <w:szCs w:val="28"/>
        </w:rPr>
        <w:t xml:space="preserve"> </w:t>
      </w:r>
      <w:r w:rsidRPr="00D904FB">
        <w:rPr>
          <w:w w:val="95"/>
          <w:szCs w:val="28"/>
        </w:rPr>
        <w:t>дорожного</w:t>
      </w:r>
      <w:r w:rsidRPr="00D904FB">
        <w:rPr>
          <w:spacing w:val="40"/>
          <w:szCs w:val="28"/>
        </w:rPr>
        <w:t xml:space="preserve"> </w:t>
      </w:r>
      <w:r w:rsidRPr="00D904FB">
        <w:rPr>
          <w:w w:val="95"/>
          <w:szCs w:val="28"/>
        </w:rPr>
        <w:t>движения</w:t>
      </w:r>
      <w:r w:rsidRPr="00D904FB">
        <w:rPr>
          <w:spacing w:val="1"/>
          <w:w w:val="95"/>
          <w:szCs w:val="28"/>
        </w:rPr>
        <w:t xml:space="preserve"> </w:t>
      </w:r>
      <w:r w:rsidRPr="00D904FB">
        <w:rPr>
          <w:szCs w:val="28"/>
        </w:rPr>
        <w:t xml:space="preserve">для  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вело</w:t>
      </w:r>
      <w:r w:rsidR="00636698" w:rsidRPr="00D904FB">
        <w:rPr>
          <w:szCs w:val="28"/>
        </w:rPr>
        <w:t>сипедистов,</w:t>
      </w:r>
      <w:r w:rsidRPr="00D904FB">
        <w:rPr>
          <w:szCs w:val="28"/>
        </w:rPr>
        <w:t xml:space="preserve"> </w:t>
      </w:r>
      <w:r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необходимости    ношения    на   одежде    в    темное    время    суток</w:t>
      </w:r>
      <w:r w:rsidRPr="00D904FB">
        <w:rPr>
          <w:spacing w:val="1"/>
          <w:szCs w:val="28"/>
        </w:rPr>
        <w:t xml:space="preserve"> </w:t>
      </w:r>
      <w:proofErr w:type="spellStart"/>
      <w:r w:rsidRPr="00D904FB">
        <w:rPr>
          <w:w w:val="90"/>
          <w:szCs w:val="28"/>
        </w:rPr>
        <w:t>световозвращающих</w:t>
      </w:r>
      <w:proofErr w:type="spellEnd"/>
      <w:r w:rsidRPr="00D904FB">
        <w:rPr>
          <w:spacing w:val="1"/>
          <w:w w:val="90"/>
          <w:szCs w:val="28"/>
        </w:rPr>
        <w:t xml:space="preserve"> </w:t>
      </w:r>
      <w:r w:rsidRPr="00D904FB">
        <w:rPr>
          <w:w w:val="90"/>
          <w:szCs w:val="28"/>
        </w:rPr>
        <w:t>элементов,</w:t>
      </w:r>
      <w:r w:rsidRPr="00D904FB">
        <w:rPr>
          <w:spacing w:val="36"/>
          <w:szCs w:val="28"/>
        </w:rPr>
        <w:t xml:space="preserve"> </w:t>
      </w:r>
      <w:r w:rsidRPr="00D904FB">
        <w:rPr>
          <w:w w:val="90"/>
          <w:szCs w:val="28"/>
        </w:rPr>
        <w:t>правилах</w:t>
      </w:r>
      <w:r w:rsidRPr="00D904FB">
        <w:rPr>
          <w:spacing w:val="36"/>
          <w:szCs w:val="28"/>
        </w:rPr>
        <w:t xml:space="preserve"> </w:t>
      </w:r>
      <w:r w:rsidRPr="00D904FB">
        <w:rPr>
          <w:iCs/>
          <w:w w:val="90"/>
          <w:szCs w:val="28"/>
        </w:rPr>
        <w:t>перевозки</w:t>
      </w:r>
      <w:r w:rsidRPr="00D904FB">
        <w:rPr>
          <w:iCs/>
          <w:spacing w:val="36"/>
          <w:szCs w:val="28"/>
        </w:rPr>
        <w:t xml:space="preserve"> </w:t>
      </w:r>
      <w:r w:rsidRPr="00D904FB">
        <w:rPr>
          <w:w w:val="90"/>
          <w:szCs w:val="28"/>
        </w:rPr>
        <w:t>детей</w:t>
      </w:r>
      <w:r w:rsidRPr="00D904FB">
        <w:rPr>
          <w:spacing w:val="36"/>
          <w:szCs w:val="28"/>
        </w:rPr>
        <w:t xml:space="preserve"> </w:t>
      </w:r>
      <w:r w:rsidRPr="00D904FB">
        <w:rPr>
          <w:w w:val="90"/>
          <w:szCs w:val="28"/>
        </w:rPr>
        <w:t>в</w:t>
      </w:r>
      <w:r w:rsidRPr="00D904FB">
        <w:rPr>
          <w:spacing w:val="35"/>
          <w:szCs w:val="28"/>
        </w:rPr>
        <w:t xml:space="preserve"> </w:t>
      </w:r>
      <w:r w:rsidRPr="00D904FB">
        <w:rPr>
          <w:w w:val="90"/>
          <w:szCs w:val="28"/>
        </w:rPr>
        <w:t>автомобиле</w:t>
      </w:r>
      <w:r w:rsidRPr="00D904FB">
        <w:rPr>
          <w:spacing w:val="36"/>
          <w:szCs w:val="28"/>
        </w:rPr>
        <w:t xml:space="preserve"> </w:t>
      </w:r>
      <w:r w:rsidRPr="00D904FB">
        <w:rPr>
          <w:w w:val="90"/>
          <w:szCs w:val="28"/>
        </w:rPr>
        <w:t>и</w:t>
      </w:r>
      <w:r w:rsidRPr="00D904FB">
        <w:rPr>
          <w:spacing w:val="35"/>
          <w:szCs w:val="28"/>
        </w:rPr>
        <w:t xml:space="preserve"> </w:t>
      </w:r>
      <w:r w:rsidRPr="00D904FB">
        <w:rPr>
          <w:w w:val="90"/>
          <w:szCs w:val="28"/>
        </w:rPr>
        <w:t>ответственности</w:t>
      </w:r>
      <w:r w:rsidRPr="00D904FB">
        <w:rPr>
          <w:spacing w:val="1"/>
          <w:w w:val="90"/>
          <w:szCs w:val="28"/>
        </w:rPr>
        <w:t xml:space="preserve"> </w:t>
      </w:r>
      <w:r w:rsidRPr="00D904FB">
        <w:rPr>
          <w:szCs w:val="28"/>
        </w:rPr>
        <w:t>роди</w:t>
      </w:r>
      <w:r w:rsidRPr="00D904FB">
        <w:rPr>
          <w:spacing w:val="-16"/>
          <w:szCs w:val="28"/>
        </w:rPr>
        <w:t>т</w:t>
      </w:r>
      <w:r w:rsidRPr="00D904FB">
        <w:rPr>
          <w:szCs w:val="28"/>
        </w:rPr>
        <w:t>елей за</w:t>
      </w:r>
      <w:r w:rsidRPr="00D904FB">
        <w:rPr>
          <w:spacing w:val="3"/>
          <w:szCs w:val="28"/>
        </w:rPr>
        <w:t xml:space="preserve"> </w:t>
      </w:r>
      <w:r w:rsidRPr="00D904FB">
        <w:rPr>
          <w:szCs w:val="28"/>
        </w:rPr>
        <w:t>здоровье</w:t>
      </w:r>
      <w:r w:rsidRPr="00D904FB">
        <w:rPr>
          <w:spacing w:val="19"/>
          <w:szCs w:val="28"/>
        </w:rPr>
        <w:t xml:space="preserve"> </w:t>
      </w:r>
      <w:r w:rsidRPr="00D904FB">
        <w:rPr>
          <w:szCs w:val="28"/>
        </w:rPr>
        <w:t>и</w:t>
      </w:r>
      <w:r w:rsidRPr="00D904FB">
        <w:rPr>
          <w:spacing w:val="14"/>
          <w:szCs w:val="28"/>
        </w:rPr>
        <w:t xml:space="preserve"> </w:t>
      </w:r>
      <w:r w:rsidRPr="00D904FB">
        <w:rPr>
          <w:szCs w:val="28"/>
        </w:rPr>
        <w:t>воспи</w:t>
      </w:r>
      <w:r w:rsidRPr="00D904FB">
        <w:rPr>
          <w:spacing w:val="-14"/>
          <w:szCs w:val="28"/>
        </w:rPr>
        <w:t>т</w:t>
      </w:r>
      <w:r w:rsidRPr="00D904FB">
        <w:rPr>
          <w:szCs w:val="28"/>
        </w:rPr>
        <w:t>ание</w:t>
      </w:r>
      <w:r w:rsidRPr="00D904FB">
        <w:rPr>
          <w:spacing w:val="8"/>
          <w:szCs w:val="28"/>
        </w:rPr>
        <w:t xml:space="preserve"> </w:t>
      </w:r>
      <w:r w:rsidRPr="00D904FB">
        <w:rPr>
          <w:szCs w:val="28"/>
        </w:rPr>
        <w:t>детей</w:t>
      </w:r>
      <w:r w:rsidRPr="00D904FB">
        <w:rPr>
          <w:spacing w:val="2"/>
          <w:szCs w:val="28"/>
        </w:rPr>
        <w:t xml:space="preserve"> </w:t>
      </w:r>
      <w:r w:rsidRPr="00D904FB">
        <w:rPr>
          <w:szCs w:val="28"/>
        </w:rPr>
        <w:t>(Приложе</w:t>
      </w:r>
      <w:r w:rsidR="00636698" w:rsidRPr="00D904FB">
        <w:rPr>
          <w:szCs w:val="28"/>
        </w:rPr>
        <w:t>н</w:t>
      </w:r>
      <w:r w:rsidRPr="00D904FB">
        <w:rPr>
          <w:szCs w:val="28"/>
        </w:rPr>
        <w:t>и</w:t>
      </w:r>
      <w:r w:rsidR="00636698" w:rsidRPr="00D904FB">
        <w:rPr>
          <w:szCs w:val="28"/>
        </w:rPr>
        <w:t>е 1</w:t>
      </w:r>
      <w:r w:rsidRPr="00D904FB">
        <w:rPr>
          <w:szCs w:val="28"/>
        </w:rPr>
        <w:t>);</w:t>
      </w:r>
    </w:p>
    <w:p w:rsidR="00636698" w:rsidRPr="00D904FB" w:rsidRDefault="00636698" w:rsidP="00D904FB">
      <w:pPr>
        <w:pStyle w:val="af6"/>
        <w:spacing w:line="240" w:lineRule="auto"/>
        <w:ind w:firstLine="708"/>
        <w:contextualSpacing/>
        <w:jc w:val="both"/>
        <w:rPr>
          <w:szCs w:val="28"/>
        </w:rPr>
      </w:pPr>
      <w:r w:rsidRPr="00D904FB">
        <w:rPr>
          <w:szCs w:val="28"/>
        </w:rPr>
        <w:t xml:space="preserve">провести 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в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 xml:space="preserve">мае </w:t>
      </w:r>
      <w:r w:rsidRPr="00D904FB">
        <w:rPr>
          <w:szCs w:val="28"/>
        </w:rPr>
        <w:t>2021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iCs/>
          <w:szCs w:val="28"/>
        </w:rPr>
        <w:t>го</w:t>
      </w:r>
      <w:r w:rsidRPr="00D904FB">
        <w:rPr>
          <w:iCs/>
          <w:szCs w:val="28"/>
        </w:rPr>
        <w:t xml:space="preserve">да </w:t>
      </w:r>
      <w:r w:rsidR="00CF55F9" w:rsidRPr="00D904FB">
        <w:rPr>
          <w:szCs w:val="28"/>
        </w:rPr>
        <w:t>классны</w:t>
      </w:r>
      <w:r w:rsidRPr="00D904FB">
        <w:rPr>
          <w:szCs w:val="28"/>
        </w:rPr>
        <w:t>е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час</w:t>
      </w:r>
      <w:r w:rsidRPr="00D904FB">
        <w:rPr>
          <w:szCs w:val="28"/>
        </w:rPr>
        <w:t>ы</w:t>
      </w:r>
      <w:r w:rsidR="00CF55F9" w:rsidRPr="00D904FB">
        <w:rPr>
          <w:szCs w:val="28"/>
        </w:rPr>
        <w:t xml:space="preserve"> с</w:t>
      </w:r>
      <w:r w:rsidR="00CF55F9" w:rsidRPr="00D904FB">
        <w:rPr>
          <w:spacing w:val="1"/>
          <w:szCs w:val="28"/>
        </w:rPr>
        <w:t xml:space="preserve"> </w:t>
      </w:r>
      <w:proofErr w:type="gramStart"/>
      <w:r w:rsidRPr="00D904FB">
        <w:rPr>
          <w:szCs w:val="28"/>
        </w:rPr>
        <w:t>обучающимися</w:t>
      </w:r>
      <w:proofErr w:type="gramEnd"/>
      <w:r w:rsidRPr="00D904FB">
        <w:rPr>
          <w:szCs w:val="28"/>
        </w:rPr>
        <w:t xml:space="preserve">, </w:t>
      </w:r>
      <w:r w:rsidR="00CF55F9" w:rsidRPr="00D904FB">
        <w:rPr>
          <w:szCs w:val="28"/>
        </w:rPr>
        <w:t>а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также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ро</w:t>
      </w:r>
      <w:r w:rsidRPr="00D904FB">
        <w:rPr>
          <w:szCs w:val="28"/>
        </w:rPr>
        <w:t>д</w:t>
      </w:r>
      <w:r w:rsidR="00CF55F9" w:rsidRPr="00D904FB">
        <w:rPr>
          <w:szCs w:val="28"/>
        </w:rPr>
        <w:t>ительские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собрания,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с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обязательн</w:t>
      </w:r>
      <w:r w:rsidRPr="00D904FB">
        <w:rPr>
          <w:szCs w:val="28"/>
        </w:rPr>
        <w:t>ы</w:t>
      </w:r>
      <w:r w:rsidR="00CF55F9" w:rsidRPr="00D904FB">
        <w:rPr>
          <w:szCs w:val="28"/>
        </w:rPr>
        <w:t>м</w:t>
      </w:r>
      <w:r w:rsidR="00CF55F9" w:rsidRPr="00D904FB">
        <w:rPr>
          <w:spacing w:val="1"/>
          <w:szCs w:val="28"/>
        </w:rPr>
        <w:t xml:space="preserve"> </w:t>
      </w:r>
      <w:r w:rsidR="00CF55F9" w:rsidRPr="00D904FB">
        <w:rPr>
          <w:szCs w:val="28"/>
        </w:rPr>
        <w:t>участием</w:t>
      </w:r>
      <w:r w:rsidR="00CF55F9" w:rsidRPr="00D904FB">
        <w:rPr>
          <w:spacing w:val="1"/>
          <w:szCs w:val="28"/>
        </w:rPr>
        <w:t xml:space="preserve"> </w:t>
      </w:r>
      <w:r w:rsidRPr="00D904FB">
        <w:rPr>
          <w:szCs w:val="28"/>
        </w:rPr>
        <w:t>сотрудн</w:t>
      </w:r>
      <w:r w:rsidR="00CF55F9" w:rsidRPr="00D904FB">
        <w:rPr>
          <w:szCs w:val="28"/>
        </w:rPr>
        <w:t>ико</w:t>
      </w:r>
      <w:r w:rsidRPr="00D904FB">
        <w:rPr>
          <w:szCs w:val="28"/>
        </w:rPr>
        <w:t>в</w:t>
      </w:r>
      <w:r w:rsidR="00CF55F9" w:rsidRPr="00D904FB">
        <w:rPr>
          <w:spacing w:val="25"/>
          <w:szCs w:val="28"/>
        </w:rPr>
        <w:t xml:space="preserve"> </w:t>
      </w:r>
      <w:r w:rsidR="00CF55F9" w:rsidRPr="00D904FB">
        <w:rPr>
          <w:szCs w:val="28"/>
        </w:rPr>
        <w:t>Госавтоинспекции</w:t>
      </w:r>
      <w:r w:rsidR="00CF55F9" w:rsidRPr="00D904FB">
        <w:rPr>
          <w:spacing w:val="-10"/>
          <w:szCs w:val="28"/>
        </w:rPr>
        <w:t xml:space="preserve"> </w:t>
      </w:r>
      <w:r w:rsidR="00CF55F9" w:rsidRPr="00D904FB">
        <w:rPr>
          <w:szCs w:val="28"/>
        </w:rPr>
        <w:t>Соликамского</w:t>
      </w:r>
      <w:r w:rsidR="00CF55F9" w:rsidRPr="00D904FB">
        <w:rPr>
          <w:spacing w:val="23"/>
          <w:szCs w:val="28"/>
        </w:rPr>
        <w:t xml:space="preserve"> </w:t>
      </w:r>
      <w:r w:rsidRPr="00D904FB">
        <w:rPr>
          <w:szCs w:val="28"/>
        </w:rPr>
        <w:t>городского</w:t>
      </w:r>
      <w:r w:rsidR="00CF55F9" w:rsidRPr="00D904FB">
        <w:rPr>
          <w:spacing w:val="21"/>
          <w:szCs w:val="28"/>
        </w:rPr>
        <w:t xml:space="preserve"> </w:t>
      </w:r>
      <w:r w:rsidRPr="00D904FB">
        <w:rPr>
          <w:szCs w:val="28"/>
        </w:rPr>
        <w:t>округа;</w:t>
      </w:r>
    </w:p>
    <w:p w:rsidR="00A85B32" w:rsidRDefault="00636698" w:rsidP="00A85B32">
      <w:pPr>
        <w:pStyle w:val="af6"/>
        <w:spacing w:line="240" w:lineRule="auto"/>
        <w:ind w:firstLine="708"/>
        <w:contextualSpacing/>
        <w:jc w:val="both"/>
        <w:rPr>
          <w:szCs w:val="28"/>
        </w:rPr>
      </w:pPr>
      <w:r w:rsidRPr="00D904FB">
        <w:rPr>
          <w:szCs w:val="28"/>
        </w:rPr>
        <w:t xml:space="preserve">организовать до </w:t>
      </w:r>
      <w:r w:rsidR="00CF55F9" w:rsidRPr="00D904FB">
        <w:rPr>
          <w:szCs w:val="28"/>
        </w:rPr>
        <w:t xml:space="preserve">14    </w:t>
      </w:r>
      <w:r w:rsidRPr="00D904FB">
        <w:rPr>
          <w:szCs w:val="28"/>
        </w:rPr>
        <w:t>мая    2021</w:t>
      </w:r>
      <w:r w:rsidR="00CF55F9" w:rsidRPr="00D904FB">
        <w:rPr>
          <w:szCs w:val="28"/>
        </w:rPr>
        <w:t xml:space="preserve">     года    </w:t>
      </w:r>
      <w:r w:rsidRPr="00D904FB">
        <w:rPr>
          <w:szCs w:val="28"/>
        </w:rPr>
        <w:t xml:space="preserve">проведение </w:t>
      </w:r>
      <w:r w:rsidRPr="00D904FB">
        <w:rPr>
          <w:spacing w:val="-1"/>
          <w:w w:val="95"/>
          <w:szCs w:val="28"/>
        </w:rPr>
        <w:t xml:space="preserve">профилактической акции </w:t>
      </w:r>
      <w:r w:rsidR="00CF55F9" w:rsidRPr="00D904FB">
        <w:rPr>
          <w:spacing w:val="-1"/>
          <w:w w:val="95"/>
          <w:szCs w:val="28"/>
        </w:rPr>
        <w:t xml:space="preserve">по </w:t>
      </w:r>
      <w:r w:rsidRPr="00D904FB">
        <w:rPr>
          <w:spacing w:val="-1"/>
          <w:w w:val="95"/>
          <w:szCs w:val="28"/>
        </w:rPr>
        <w:t xml:space="preserve">безопасности дорожного движения </w:t>
      </w:r>
      <w:r w:rsidR="00CF55F9" w:rsidRPr="00D904FB">
        <w:rPr>
          <w:spacing w:val="38"/>
          <w:szCs w:val="28"/>
        </w:rPr>
        <w:t xml:space="preserve"> </w:t>
      </w:r>
      <w:r w:rsidR="00CF55F9" w:rsidRPr="00D904FB">
        <w:rPr>
          <w:w w:val="95"/>
          <w:szCs w:val="28"/>
        </w:rPr>
        <w:t>«</w:t>
      </w:r>
      <w:r w:rsidRPr="00D904FB">
        <w:rPr>
          <w:w w:val="95"/>
          <w:szCs w:val="28"/>
        </w:rPr>
        <w:t>Засветись</w:t>
      </w:r>
      <w:r w:rsidR="00CF55F9" w:rsidRPr="00D904FB">
        <w:rPr>
          <w:w w:val="95"/>
          <w:szCs w:val="28"/>
        </w:rPr>
        <w:t>!» с участием</w:t>
      </w:r>
      <w:r w:rsidR="00CF55F9" w:rsidRPr="00D904FB">
        <w:rPr>
          <w:spacing w:val="1"/>
          <w:w w:val="95"/>
          <w:szCs w:val="28"/>
        </w:rPr>
        <w:t xml:space="preserve"> </w:t>
      </w:r>
      <w:r w:rsidRPr="00D904FB">
        <w:rPr>
          <w:w w:val="90"/>
          <w:szCs w:val="28"/>
        </w:rPr>
        <w:t xml:space="preserve">детей из отрядов </w:t>
      </w:r>
      <w:r w:rsidR="00CF55F9" w:rsidRPr="00D904FB">
        <w:rPr>
          <w:spacing w:val="55"/>
          <w:szCs w:val="28"/>
        </w:rPr>
        <w:t xml:space="preserve"> </w:t>
      </w:r>
      <w:r w:rsidR="00CF55F9" w:rsidRPr="00D904FB">
        <w:rPr>
          <w:spacing w:val="56"/>
          <w:szCs w:val="28"/>
        </w:rPr>
        <w:t xml:space="preserve"> </w:t>
      </w:r>
      <w:r w:rsidRPr="00D904FB">
        <w:rPr>
          <w:w w:val="90"/>
          <w:szCs w:val="28"/>
        </w:rPr>
        <w:t>Ю</w:t>
      </w:r>
      <w:r w:rsidR="00CF55F9" w:rsidRPr="00D904FB">
        <w:rPr>
          <w:w w:val="90"/>
          <w:szCs w:val="28"/>
        </w:rPr>
        <w:t>И</w:t>
      </w:r>
      <w:r w:rsidRPr="00D904FB">
        <w:rPr>
          <w:w w:val="90"/>
          <w:szCs w:val="28"/>
        </w:rPr>
        <w:t>Д</w:t>
      </w:r>
      <w:r w:rsidR="00CF55F9" w:rsidRPr="00D904FB">
        <w:rPr>
          <w:w w:val="90"/>
          <w:szCs w:val="28"/>
        </w:rPr>
        <w:t>,</w:t>
      </w:r>
      <w:r w:rsidR="00CF55F9" w:rsidRPr="00D904FB">
        <w:rPr>
          <w:spacing w:val="55"/>
          <w:szCs w:val="28"/>
        </w:rPr>
        <w:t xml:space="preserve"> </w:t>
      </w:r>
      <w:r w:rsidR="00CF55F9" w:rsidRPr="00D904FB">
        <w:rPr>
          <w:spacing w:val="56"/>
          <w:szCs w:val="28"/>
        </w:rPr>
        <w:t xml:space="preserve"> </w:t>
      </w:r>
      <w:r w:rsidR="00CF55F9" w:rsidRPr="00D904FB">
        <w:rPr>
          <w:w w:val="90"/>
          <w:szCs w:val="28"/>
        </w:rPr>
        <w:t>члено</w:t>
      </w:r>
      <w:r w:rsidRPr="00D904FB">
        <w:rPr>
          <w:w w:val="90"/>
          <w:szCs w:val="28"/>
        </w:rPr>
        <w:t>в</w:t>
      </w:r>
      <w:r w:rsidR="00CF55F9" w:rsidRPr="00D904FB">
        <w:rPr>
          <w:spacing w:val="35"/>
          <w:szCs w:val="28"/>
        </w:rPr>
        <w:t xml:space="preserve">   </w:t>
      </w:r>
      <w:r w:rsidR="00CF55F9" w:rsidRPr="00D904FB">
        <w:rPr>
          <w:w w:val="90"/>
          <w:szCs w:val="28"/>
        </w:rPr>
        <w:t>родит</w:t>
      </w:r>
      <w:r w:rsidRPr="00D904FB">
        <w:rPr>
          <w:w w:val="90"/>
          <w:szCs w:val="28"/>
        </w:rPr>
        <w:t>ел</w:t>
      </w:r>
      <w:r w:rsidR="00CF55F9" w:rsidRPr="00D904FB">
        <w:rPr>
          <w:w w:val="90"/>
          <w:szCs w:val="28"/>
        </w:rPr>
        <w:t>ьских</w:t>
      </w:r>
      <w:r w:rsidR="00CF55F9" w:rsidRPr="00D904FB">
        <w:rPr>
          <w:spacing w:val="35"/>
          <w:szCs w:val="28"/>
        </w:rPr>
        <w:t xml:space="preserve">  </w:t>
      </w:r>
      <w:r w:rsidR="00CF55F9" w:rsidRPr="00D904FB">
        <w:rPr>
          <w:spacing w:val="36"/>
          <w:szCs w:val="28"/>
        </w:rPr>
        <w:t xml:space="preserve"> </w:t>
      </w:r>
      <w:r w:rsidR="00CF55F9" w:rsidRPr="00D904FB">
        <w:rPr>
          <w:w w:val="90"/>
          <w:szCs w:val="28"/>
        </w:rPr>
        <w:t>патрулей</w:t>
      </w:r>
      <w:r w:rsidR="00CF55F9" w:rsidRPr="00D904FB">
        <w:rPr>
          <w:spacing w:val="35"/>
          <w:szCs w:val="28"/>
        </w:rPr>
        <w:t xml:space="preserve">  </w:t>
      </w:r>
      <w:r w:rsidR="00CF55F9" w:rsidRPr="00D904FB">
        <w:rPr>
          <w:spacing w:val="36"/>
          <w:szCs w:val="28"/>
        </w:rPr>
        <w:t xml:space="preserve"> </w:t>
      </w:r>
      <w:r w:rsidRPr="00D904FB">
        <w:rPr>
          <w:w w:val="90"/>
          <w:szCs w:val="28"/>
        </w:rPr>
        <w:t xml:space="preserve">с привлечением </w:t>
      </w:r>
      <w:r w:rsidRPr="00D904FB">
        <w:rPr>
          <w:szCs w:val="28"/>
        </w:rPr>
        <w:t>сотрудников</w:t>
      </w:r>
      <w:r w:rsidRPr="00D904FB">
        <w:rPr>
          <w:spacing w:val="25"/>
          <w:szCs w:val="28"/>
        </w:rPr>
        <w:t xml:space="preserve"> </w:t>
      </w:r>
      <w:r w:rsidRPr="00D904FB">
        <w:rPr>
          <w:szCs w:val="28"/>
        </w:rPr>
        <w:t>Госавтоинспекции</w:t>
      </w:r>
      <w:r w:rsidRPr="00D904FB">
        <w:rPr>
          <w:spacing w:val="-10"/>
          <w:szCs w:val="28"/>
        </w:rPr>
        <w:t xml:space="preserve"> </w:t>
      </w:r>
      <w:r w:rsidRPr="00D904FB">
        <w:rPr>
          <w:szCs w:val="28"/>
        </w:rPr>
        <w:t>Соликамского</w:t>
      </w:r>
      <w:r w:rsidRPr="00D904FB">
        <w:rPr>
          <w:spacing w:val="23"/>
          <w:szCs w:val="28"/>
        </w:rPr>
        <w:t xml:space="preserve"> </w:t>
      </w:r>
      <w:r w:rsidRPr="00D904FB">
        <w:rPr>
          <w:szCs w:val="28"/>
        </w:rPr>
        <w:t>городского</w:t>
      </w:r>
      <w:r w:rsidRPr="00D904FB">
        <w:rPr>
          <w:spacing w:val="21"/>
          <w:szCs w:val="28"/>
        </w:rPr>
        <w:t xml:space="preserve"> </w:t>
      </w:r>
      <w:r w:rsidRPr="00D904FB">
        <w:rPr>
          <w:szCs w:val="28"/>
        </w:rPr>
        <w:t>округа</w:t>
      </w:r>
      <w:r w:rsidR="00A85B32">
        <w:rPr>
          <w:szCs w:val="28"/>
        </w:rPr>
        <w:t xml:space="preserve">. </w:t>
      </w:r>
    </w:p>
    <w:p w:rsidR="00A85B32" w:rsidRDefault="00A85B32" w:rsidP="00A85B32">
      <w:pPr>
        <w:pStyle w:val="af6"/>
        <w:spacing w:line="240" w:lineRule="auto"/>
        <w:contextualSpacing/>
        <w:jc w:val="both"/>
        <w:rPr>
          <w:szCs w:val="28"/>
        </w:rPr>
      </w:pPr>
    </w:p>
    <w:p w:rsidR="00A85B32" w:rsidRPr="00A85B32" w:rsidRDefault="00A85B32" w:rsidP="00A85B32">
      <w:pPr>
        <w:pStyle w:val="af6"/>
        <w:spacing w:line="240" w:lineRule="auto"/>
        <w:contextualSpacing/>
        <w:jc w:val="both"/>
        <w:rPr>
          <w:szCs w:val="28"/>
        </w:rPr>
      </w:pPr>
      <w:r w:rsidRPr="00A85B32">
        <w:t>Приложение</w:t>
      </w:r>
      <w:r>
        <w:t>: на 3 л. в 1экз.</w:t>
      </w:r>
    </w:p>
    <w:p w:rsidR="00A85B32" w:rsidRDefault="00A85B32" w:rsidP="006A06C9">
      <w:pPr>
        <w:pStyle w:val="af6"/>
        <w:spacing w:line="240" w:lineRule="auto"/>
        <w:contextualSpacing/>
        <w:jc w:val="both"/>
        <w:rPr>
          <w:color w:val="1C1C1B"/>
          <w:szCs w:val="28"/>
          <w:shd w:val="clear" w:color="auto" w:fill="FFFFFF"/>
        </w:rPr>
      </w:pPr>
    </w:p>
    <w:p w:rsidR="00A85B32" w:rsidRDefault="00A85B32" w:rsidP="006A06C9">
      <w:pPr>
        <w:pStyle w:val="af6"/>
        <w:spacing w:line="240" w:lineRule="auto"/>
        <w:contextualSpacing/>
        <w:jc w:val="both"/>
        <w:rPr>
          <w:color w:val="1C1C1B"/>
          <w:szCs w:val="28"/>
          <w:shd w:val="clear" w:color="auto" w:fill="FFFFFF"/>
        </w:rPr>
      </w:pPr>
    </w:p>
    <w:p w:rsidR="00452862" w:rsidRPr="006A06C9" w:rsidRDefault="00186D37" w:rsidP="006A06C9">
      <w:pPr>
        <w:pStyle w:val="af6"/>
        <w:spacing w:line="240" w:lineRule="auto"/>
        <w:contextualSpacing/>
        <w:jc w:val="both"/>
      </w:pPr>
      <w:r>
        <w:rPr>
          <w:color w:val="1C1C1B"/>
          <w:szCs w:val="28"/>
          <w:shd w:val="clear" w:color="auto" w:fill="FFFFFF"/>
        </w:rPr>
        <w:t>Д</w:t>
      </w:r>
      <w:r w:rsidR="00E17F69" w:rsidRPr="00B270D2">
        <w:rPr>
          <w:color w:val="1C1C1B"/>
          <w:szCs w:val="28"/>
          <w:shd w:val="clear" w:color="auto" w:fill="FFFFFF"/>
        </w:rPr>
        <w:t xml:space="preserve">иректор </w:t>
      </w:r>
      <w:r w:rsidR="00E17F69" w:rsidRPr="00B270D2">
        <w:rPr>
          <w:szCs w:val="28"/>
        </w:rPr>
        <w:t xml:space="preserve">МБУ «ЦИМС образования»       </w:t>
      </w:r>
      <w:r w:rsidR="006548FB" w:rsidRPr="00B270D2">
        <w:rPr>
          <w:szCs w:val="28"/>
        </w:rPr>
        <w:t xml:space="preserve">                       </w:t>
      </w:r>
      <w:r>
        <w:rPr>
          <w:szCs w:val="28"/>
        </w:rPr>
        <w:t xml:space="preserve">      Т.А. </w:t>
      </w:r>
      <w:proofErr w:type="spellStart"/>
      <w:r>
        <w:rPr>
          <w:szCs w:val="28"/>
        </w:rPr>
        <w:t>Лаздовская</w:t>
      </w:r>
      <w:proofErr w:type="spellEnd"/>
    </w:p>
    <w:p w:rsidR="00031665" w:rsidRDefault="00031665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C41E7B" w:rsidRDefault="00C41E7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C41E7B" w:rsidRDefault="00C41E7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C41E7B" w:rsidRDefault="00C41E7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C41E7B" w:rsidRDefault="00C41E7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C41E7B" w:rsidRDefault="00C41E7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3C6748" w:rsidRDefault="003C6748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C3BBA" w:rsidRDefault="00DC3BBA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904FB" w:rsidRDefault="00D904F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904FB" w:rsidRDefault="00D904F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904FB" w:rsidRDefault="00D904F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904FB" w:rsidRDefault="00D904F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D904FB" w:rsidRDefault="00D904FB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B73347" w:rsidRPr="00452862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52862">
        <w:rPr>
          <w:rFonts w:ascii="Times New Roman" w:hAnsi="Times New Roman"/>
          <w:sz w:val="18"/>
          <w:szCs w:val="24"/>
        </w:rPr>
        <w:t>О.А. Белкина</w:t>
      </w:r>
    </w:p>
    <w:p w:rsidR="003C6748" w:rsidRDefault="00ED28A9" w:rsidP="00186D37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52862">
        <w:rPr>
          <w:rFonts w:ascii="Times New Roman" w:hAnsi="Times New Roman"/>
          <w:sz w:val="18"/>
          <w:szCs w:val="24"/>
        </w:rPr>
        <w:t>8 (34 253)</w:t>
      </w:r>
      <w:r w:rsidR="00B73347" w:rsidRPr="00452862">
        <w:rPr>
          <w:rFonts w:ascii="Times New Roman" w:hAnsi="Times New Roman"/>
          <w:sz w:val="18"/>
          <w:szCs w:val="24"/>
        </w:rPr>
        <w:t>3 43 54</w:t>
      </w:r>
    </w:p>
    <w:p w:rsidR="00D904FB" w:rsidRDefault="00D904FB" w:rsidP="00D904F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D904FB" w:rsidRDefault="00D904FB" w:rsidP="00D904F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D904FB" w:rsidRDefault="00D904FB" w:rsidP="00D904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D904FB">
        <w:rPr>
          <w:rFonts w:ascii="Times New Roman" w:hAnsi="Times New Roman"/>
          <w:sz w:val="28"/>
        </w:rPr>
        <w:t>Как только</w:t>
      </w:r>
      <w:r w:rsidRPr="00D904FB">
        <w:rPr>
          <w:rFonts w:ascii="Times New Roman" w:hAnsi="Times New Roman"/>
          <w:sz w:val="28"/>
        </w:rPr>
        <w:tab/>
        <w:t>на ули</w:t>
      </w:r>
      <w:r>
        <w:rPr>
          <w:rFonts w:ascii="Times New Roman" w:hAnsi="Times New Roman"/>
          <w:sz w:val="28"/>
        </w:rPr>
        <w:t>ц</w:t>
      </w:r>
      <w:r w:rsidRPr="00D904FB">
        <w:rPr>
          <w:rFonts w:ascii="Times New Roman" w:hAnsi="Times New Roman"/>
          <w:sz w:val="28"/>
        </w:rPr>
        <w:t>е нашего города</w:t>
      </w:r>
      <w:r w:rsidRPr="00D904FB">
        <w:rPr>
          <w:rFonts w:ascii="Times New Roman" w:hAnsi="Times New Roman"/>
          <w:sz w:val="28"/>
        </w:rPr>
        <w:tab/>
        <w:t>устана</w:t>
      </w:r>
      <w:r>
        <w:rPr>
          <w:rFonts w:ascii="Times New Roman" w:hAnsi="Times New Roman"/>
          <w:sz w:val="28"/>
        </w:rPr>
        <w:t>вливает</w:t>
      </w:r>
      <w:r w:rsidRPr="00D904FB">
        <w:rPr>
          <w:rFonts w:ascii="Times New Roman" w:hAnsi="Times New Roman"/>
          <w:sz w:val="28"/>
        </w:rPr>
        <w:t xml:space="preserve">ся достаточно теплая погода, </w:t>
      </w:r>
      <w:r>
        <w:rPr>
          <w:rFonts w:ascii="Times New Roman" w:hAnsi="Times New Roman"/>
          <w:sz w:val="28"/>
        </w:rPr>
        <w:t>количество</w:t>
      </w:r>
      <w:r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двухколес</w:t>
      </w:r>
      <w:r w:rsidRPr="00D904FB">
        <w:rPr>
          <w:rFonts w:ascii="Times New Roman" w:hAnsi="Times New Roman"/>
          <w:sz w:val="28"/>
        </w:rPr>
        <w:t xml:space="preserve">ных транспортных средств значительно увеличивается. Водители </w:t>
      </w:r>
      <w:r>
        <w:rPr>
          <w:rFonts w:ascii="Times New Roman" w:hAnsi="Times New Roman"/>
          <w:sz w:val="28"/>
        </w:rPr>
        <w:t>вел</w:t>
      </w:r>
      <w:r w:rsidRPr="00D904FB">
        <w:rPr>
          <w:rFonts w:ascii="Times New Roman" w:hAnsi="Times New Roman"/>
          <w:sz w:val="28"/>
        </w:rPr>
        <w:t>оси</w:t>
      </w:r>
      <w:r>
        <w:rPr>
          <w:rFonts w:ascii="Times New Roman" w:hAnsi="Times New Roman"/>
          <w:sz w:val="28"/>
        </w:rPr>
        <w:t>пед</w:t>
      </w:r>
      <w:r w:rsidRPr="00D904FB">
        <w:rPr>
          <w:rFonts w:ascii="Times New Roman" w:hAnsi="Times New Roman"/>
          <w:sz w:val="28"/>
        </w:rPr>
        <w:t xml:space="preserve">ов и скутеров </w:t>
      </w:r>
      <w:r>
        <w:rPr>
          <w:rFonts w:ascii="Times New Roman" w:hAnsi="Times New Roman"/>
          <w:sz w:val="28"/>
        </w:rPr>
        <w:t>появляют</w:t>
      </w:r>
      <w:r w:rsidRPr="00D904FB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я</w:t>
      </w:r>
      <w:r w:rsidRPr="00D904FB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г</w:t>
      </w:r>
      <w:r w:rsidRPr="00D904FB">
        <w:rPr>
          <w:rFonts w:ascii="Times New Roman" w:hAnsi="Times New Roman"/>
          <w:sz w:val="28"/>
        </w:rPr>
        <w:t>ородских улицах и вливаются в тра</w:t>
      </w:r>
      <w:r>
        <w:rPr>
          <w:rFonts w:ascii="Times New Roman" w:hAnsi="Times New Roman"/>
          <w:sz w:val="28"/>
        </w:rPr>
        <w:t>н</w:t>
      </w:r>
      <w:r w:rsidRPr="00D904FB">
        <w:rPr>
          <w:rFonts w:ascii="Times New Roman" w:hAnsi="Times New Roman"/>
          <w:sz w:val="28"/>
        </w:rPr>
        <w:t>спортны</w:t>
      </w:r>
      <w:r>
        <w:rPr>
          <w:rFonts w:ascii="Times New Roman" w:hAnsi="Times New Roman"/>
          <w:sz w:val="28"/>
        </w:rPr>
        <w:t>й</w:t>
      </w:r>
      <w:r w:rsidRPr="00D904FB">
        <w:rPr>
          <w:rFonts w:ascii="Times New Roman" w:hAnsi="Times New Roman"/>
          <w:sz w:val="28"/>
        </w:rPr>
        <w:t xml:space="preserve"> пото</w:t>
      </w:r>
      <w:r>
        <w:rPr>
          <w:rFonts w:ascii="Times New Roman" w:hAnsi="Times New Roman"/>
          <w:sz w:val="28"/>
        </w:rPr>
        <w:t>к</w:t>
      </w:r>
      <w:r w:rsidRPr="00D904FB">
        <w:rPr>
          <w:rFonts w:ascii="Times New Roman" w:hAnsi="Times New Roman"/>
          <w:sz w:val="28"/>
        </w:rPr>
        <w:t xml:space="preserve">. </w:t>
      </w:r>
    </w:p>
    <w:p w:rsidR="00D904FB" w:rsidRPr="00D904FB" w:rsidRDefault="00D904FB" w:rsidP="00D904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Проведенный </w:t>
      </w:r>
      <w:r w:rsidRPr="00D904FB"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ал</w:t>
      </w:r>
      <w:r w:rsidRPr="00D904FB">
        <w:rPr>
          <w:rFonts w:ascii="Times New Roman" w:hAnsi="Times New Roman"/>
          <w:sz w:val="28"/>
        </w:rPr>
        <w:t>из прошл</w:t>
      </w:r>
      <w:r>
        <w:rPr>
          <w:rFonts w:ascii="Times New Roman" w:hAnsi="Times New Roman"/>
          <w:sz w:val="28"/>
        </w:rPr>
        <w:t>ы</w:t>
      </w:r>
      <w:r w:rsidRPr="00D904FB">
        <w:rPr>
          <w:rFonts w:ascii="Times New Roman" w:hAnsi="Times New Roman"/>
          <w:sz w:val="28"/>
        </w:rPr>
        <w:t>х лет говорит о том, что большая часть водителей</w:t>
      </w:r>
      <w:r>
        <w:rPr>
          <w:rFonts w:ascii="Times New Roman" w:hAnsi="Times New Roman"/>
          <w:sz w:val="28"/>
        </w:rPr>
        <w:t xml:space="preserve"> </w:t>
      </w:r>
      <w:r w:rsidRPr="00D904FB"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>у</w:t>
      </w:r>
      <w:r w:rsidRPr="00D904FB">
        <w:rPr>
          <w:rFonts w:ascii="Times New Roman" w:hAnsi="Times New Roman"/>
          <w:sz w:val="28"/>
        </w:rPr>
        <w:t>хко</w:t>
      </w:r>
      <w:r>
        <w:rPr>
          <w:rFonts w:ascii="Times New Roman" w:hAnsi="Times New Roman"/>
          <w:sz w:val="28"/>
        </w:rPr>
        <w:t>лесных</w:t>
      </w:r>
      <w:r w:rsidRPr="00D904FB">
        <w:rPr>
          <w:rFonts w:ascii="Times New Roman" w:hAnsi="Times New Roman"/>
          <w:sz w:val="28"/>
        </w:rPr>
        <w:tab/>
        <w:t>транспортных</w:t>
      </w:r>
      <w:r w:rsidRPr="00D904FB">
        <w:rPr>
          <w:rFonts w:ascii="Times New Roman" w:hAnsi="Times New Roman"/>
          <w:sz w:val="28"/>
        </w:rPr>
        <w:tab/>
        <w:t>средс</w:t>
      </w:r>
      <w:r>
        <w:rPr>
          <w:rFonts w:ascii="Times New Roman" w:hAnsi="Times New Roman"/>
          <w:sz w:val="28"/>
        </w:rPr>
        <w:t>т</w:t>
      </w:r>
      <w:r w:rsidRPr="00D904FB">
        <w:rPr>
          <w:rFonts w:ascii="Times New Roman" w:hAnsi="Times New Roman"/>
          <w:sz w:val="28"/>
        </w:rPr>
        <w:t>в,</w:t>
      </w:r>
      <w:r w:rsidRPr="00D904FB">
        <w:rPr>
          <w:rFonts w:ascii="Times New Roman" w:hAnsi="Times New Roman"/>
          <w:sz w:val="28"/>
        </w:rPr>
        <w:tab/>
        <w:t>для</w:t>
      </w:r>
      <w:r w:rsidRPr="00D904F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которых не </w:t>
      </w:r>
      <w:r w:rsidRPr="00D904FB">
        <w:rPr>
          <w:rFonts w:ascii="Times New Roman" w:hAnsi="Times New Roman"/>
          <w:sz w:val="28"/>
        </w:rPr>
        <w:t>требуется</w:t>
      </w:r>
      <w:r w:rsidRPr="00D904FB">
        <w:rPr>
          <w:rFonts w:ascii="Times New Roman" w:hAnsi="Times New Roman"/>
          <w:sz w:val="28"/>
        </w:rPr>
        <w:tab/>
        <w:t>вод</w:t>
      </w:r>
      <w:r>
        <w:rPr>
          <w:rFonts w:ascii="Times New Roman" w:hAnsi="Times New Roman"/>
          <w:sz w:val="28"/>
        </w:rPr>
        <w:t>ительское удостоверение</w:t>
      </w:r>
      <w:r w:rsidRPr="00D904FB">
        <w:rPr>
          <w:rFonts w:ascii="Times New Roman" w:hAnsi="Times New Roman"/>
          <w:sz w:val="28"/>
        </w:rPr>
        <w:t>, не име</w:t>
      </w:r>
      <w:r>
        <w:rPr>
          <w:rFonts w:ascii="Times New Roman" w:hAnsi="Times New Roman"/>
          <w:sz w:val="28"/>
        </w:rPr>
        <w:t>ю</w:t>
      </w:r>
      <w:r w:rsidRPr="00D904FB">
        <w:rPr>
          <w:rFonts w:ascii="Times New Roman" w:hAnsi="Times New Roman"/>
          <w:sz w:val="28"/>
        </w:rPr>
        <w:t xml:space="preserve">т абсолютно никакого представления о правилах дорожного </w:t>
      </w:r>
      <w:r>
        <w:rPr>
          <w:rFonts w:ascii="Times New Roman" w:hAnsi="Times New Roman"/>
          <w:sz w:val="28"/>
        </w:rPr>
        <w:t>движ</w:t>
      </w:r>
      <w:r w:rsidRPr="00D904F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</w:t>
      </w:r>
      <w:r w:rsidRPr="00D904FB">
        <w:rPr>
          <w:rFonts w:ascii="Times New Roman" w:hAnsi="Times New Roman"/>
          <w:sz w:val="28"/>
        </w:rPr>
        <w:t>я и вые</w:t>
      </w:r>
      <w:r>
        <w:rPr>
          <w:rFonts w:ascii="Times New Roman" w:hAnsi="Times New Roman"/>
          <w:sz w:val="28"/>
        </w:rPr>
        <w:t>з</w:t>
      </w:r>
      <w:r w:rsidRPr="00D904FB">
        <w:rPr>
          <w:rFonts w:ascii="Times New Roman" w:hAnsi="Times New Roman"/>
          <w:sz w:val="28"/>
        </w:rPr>
        <w:t xml:space="preserve">жают на </w:t>
      </w:r>
      <w:r>
        <w:rPr>
          <w:rFonts w:ascii="Times New Roman" w:hAnsi="Times New Roman"/>
          <w:sz w:val="28"/>
        </w:rPr>
        <w:t>п</w:t>
      </w:r>
      <w:r w:rsidRPr="00D904FB"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е</w:t>
      </w:r>
      <w:r w:rsidRPr="00D904FB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ж</w:t>
      </w:r>
      <w:r w:rsidRPr="00D904FB">
        <w:rPr>
          <w:rFonts w:ascii="Times New Roman" w:hAnsi="Times New Roman"/>
          <w:sz w:val="28"/>
        </w:rPr>
        <w:t xml:space="preserve">ую часть совершенно </w:t>
      </w:r>
      <w:proofErr w:type="gramStart"/>
      <w:r w:rsidRPr="00D904FB">
        <w:rPr>
          <w:rFonts w:ascii="Times New Roman" w:hAnsi="Times New Roman"/>
          <w:sz w:val="28"/>
        </w:rPr>
        <w:t>неподготовленными</w:t>
      </w:r>
      <w:proofErr w:type="gramEnd"/>
      <w:r w:rsidRPr="00D904FB">
        <w:rPr>
          <w:rFonts w:ascii="Times New Roman" w:hAnsi="Times New Roman"/>
          <w:sz w:val="28"/>
        </w:rPr>
        <w:t>.</w:t>
      </w:r>
    </w:p>
    <w:p w:rsidR="00D904FB" w:rsidRPr="00D904FB" w:rsidRDefault="00D904FB" w:rsidP="00D904F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Напомним</w:t>
      </w:r>
      <w:r w:rsidRPr="00D904FB">
        <w:rPr>
          <w:rFonts w:ascii="Times New Roman" w:hAnsi="Times New Roman"/>
          <w:sz w:val="28"/>
        </w:rPr>
        <w:t xml:space="preserve">, что </w:t>
      </w:r>
      <w:r w:rsidRPr="00D904FB">
        <w:rPr>
          <w:rFonts w:ascii="Times New Roman" w:hAnsi="Times New Roman"/>
          <w:b/>
          <w:sz w:val="28"/>
        </w:rPr>
        <w:t>велосипед</w:t>
      </w:r>
      <w:r w:rsidRPr="00D904FB">
        <w:rPr>
          <w:rFonts w:ascii="Times New Roman" w:hAnsi="Times New Roman"/>
          <w:sz w:val="28"/>
        </w:rPr>
        <w:t xml:space="preserve"> - транспор</w:t>
      </w:r>
      <w:r>
        <w:rPr>
          <w:rFonts w:ascii="Times New Roman" w:hAnsi="Times New Roman"/>
          <w:sz w:val="28"/>
        </w:rPr>
        <w:t>т</w:t>
      </w:r>
      <w:r w:rsidRPr="00D904FB">
        <w:rPr>
          <w:rFonts w:ascii="Times New Roman" w:hAnsi="Times New Roman"/>
          <w:sz w:val="28"/>
        </w:rPr>
        <w:t>ное средство, кроме инвалидных колясок, кот</w:t>
      </w:r>
      <w:r>
        <w:rPr>
          <w:rFonts w:ascii="Times New Roman" w:hAnsi="Times New Roman"/>
          <w:sz w:val="28"/>
        </w:rPr>
        <w:t>о</w:t>
      </w:r>
      <w:r w:rsidRPr="00D904FB">
        <w:rPr>
          <w:rFonts w:ascii="Times New Roman" w:hAnsi="Times New Roman"/>
          <w:sz w:val="28"/>
        </w:rPr>
        <w:t xml:space="preserve">рое </w:t>
      </w:r>
      <w:proofErr w:type="gramStart"/>
      <w:r w:rsidRPr="00D904FB">
        <w:rPr>
          <w:rFonts w:ascii="Times New Roman" w:hAnsi="Times New Roman"/>
          <w:sz w:val="28"/>
        </w:rPr>
        <w:t>имеет</w:t>
      </w:r>
      <w:proofErr w:type="gramEnd"/>
      <w:r w:rsidRPr="00D904FB">
        <w:rPr>
          <w:rFonts w:ascii="Times New Roman" w:hAnsi="Times New Roman"/>
          <w:sz w:val="28"/>
        </w:rPr>
        <w:t xml:space="preserve"> по крайней мере два колеса и </w:t>
      </w:r>
      <w:r>
        <w:rPr>
          <w:rFonts w:ascii="Times New Roman" w:hAnsi="Times New Roman"/>
          <w:sz w:val="28"/>
        </w:rPr>
        <w:t>при</w:t>
      </w:r>
      <w:r w:rsidRPr="00D904FB">
        <w:rPr>
          <w:rFonts w:ascii="Times New Roman" w:hAnsi="Times New Roman"/>
          <w:sz w:val="28"/>
        </w:rPr>
        <w:t>водится в движение как правило муск</w:t>
      </w:r>
      <w:r>
        <w:rPr>
          <w:rFonts w:ascii="Times New Roman" w:hAnsi="Times New Roman"/>
          <w:sz w:val="28"/>
        </w:rPr>
        <w:t>ул</w:t>
      </w:r>
      <w:r w:rsidRPr="00D904FB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</w:t>
      </w:r>
      <w:r w:rsidRPr="00D904FB">
        <w:rPr>
          <w:rFonts w:ascii="Times New Roman" w:hAnsi="Times New Roman"/>
          <w:sz w:val="28"/>
        </w:rPr>
        <w:t>ой энергией ли</w:t>
      </w:r>
      <w:r>
        <w:rPr>
          <w:rFonts w:ascii="Times New Roman" w:hAnsi="Times New Roman"/>
          <w:sz w:val="28"/>
        </w:rPr>
        <w:t>ц,</w:t>
      </w:r>
      <w:r w:rsidRPr="00D904FB">
        <w:rPr>
          <w:rFonts w:ascii="Times New Roman" w:hAnsi="Times New Roman"/>
          <w:sz w:val="28"/>
        </w:rPr>
        <w:t xml:space="preserve"> нахо</w:t>
      </w:r>
      <w:r>
        <w:rPr>
          <w:rFonts w:ascii="Times New Roman" w:hAnsi="Times New Roman"/>
          <w:sz w:val="28"/>
        </w:rPr>
        <w:t>д</w:t>
      </w:r>
      <w:r w:rsidRPr="00D904FB">
        <w:rPr>
          <w:rFonts w:ascii="Times New Roman" w:hAnsi="Times New Roman"/>
          <w:sz w:val="28"/>
        </w:rPr>
        <w:t xml:space="preserve">ящихся на </w:t>
      </w:r>
      <w:r>
        <w:rPr>
          <w:rFonts w:ascii="Times New Roman" w:hAnsi="Times New Roman"/>
          <w:sz w:val="28"/>
        </w:rPr>
        <w:t>э</w:t>
      </w:r>
      <w:r w:rsidRPr="00D904FB">
        <w:rPr>
          <w:rFonts w:ascii="Times New Roman" w:hAnsi="Times New Roman"/>
          <w:sz w:val="28"/>
        </w:rPr>
        <w:t>том тра</w:t>
      </w:r>
      <w:r>
        <w:rPr>
          <w:rFonts w:ascii="Times New Roman" w:hAnsi="Times New Roman"/>
          <w:sz w:val="28"/>
        </w:rPr>
        <w:t>н</w:t>
      </w:r>
      <w:r w:rsidRPr="00D904FB">
        <w:rPr>
          <w:rFonts w:ascii="Times New Roman" w:hAnsi="Times New Roman"/>
          <w:sz w:val="28"/>
        </w:rPr>
        <w:t xml:space="preserve">спортном средстве, в частности при </w:t>
      </w:r>
      <w:r>
        <w:rPr>
          <w:rFonts w:ascii="Times New Roman" w:hAnsi="Times New Roman"/>
          <w:sz w:val="28"/>
        </w:rPr>
        <w:t>помощи</w:t>
      </w:r>
      <w:r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D904FB">
        <w:rPr>
          <w:rFonts w:ascii="Times New Roman" w:hAnsi="Times New Roman"/>
          <w:sz w:val="28"/>
        </w:rPr>
        <w:t>едалей и рукояток, и может также иметь электро</w:t>
      </w:r>
      <w:r>
        <w:rPr>
          <w:rFonts w:ascii="Times New Roman" w:hAnsi="Times New Roman"/>
          <w:sz w:val="28"/>
        </w:rPr>
        <w:t>д</w:t>
      </w:r>
      <w:r w:rsidRPr="00D904FB">
        <w:rPr>
          <w:rFonts w:ascii="Times New Roman" w:hAnsi="Times New Roman"/>
          <w:sz w:val="28"/>
        </w:rPr>
        <w:t>вигатель номинальном максимальной   мо</w:t>
      </w:r>
      <w:r>
        <w:rPr>
          <w:rFonts w:ascii="Times New Roman" w:hAnsi="Times New Roman"/>
          <w:sz w:val="28"/>
        </w:rPr>
        <w:t>щ</w:t>
      </w:r>
      <w:r w:rsidRPr="00D904FB">
        <w:rPr>
          <w:rFonts w:ascii="Times New Roman" w:hAnsi="Times New Roman"/>
          <w:sz w:val="28"/>
        </w:rPr>
        <w:t>нос</w:t>
      </w:r>
      <w:r>
        <w:rPr>
          <w:rFonts w:ascii="Times New Roman" w:hAnsi="Times New Roman"/>
          <w:sz w:val="28"/>
        </w:rPr>
        <w:t>т</w:t>
      </w:r>
      <w:r w:rsidRPr="00D904FB">
        <w:rPr>
          <w:rFonts w:ascii="Times New Roman" w:hAnsi="Times New Roman"/>
          <w:sz w:val="28"/>
        </w:rPr>
        <w:t xml:space="preserve">ью </w:t>
      </w:r>
      <w:r>
        <w:rPr>
          <w:rFonts w:ascii="Times New Roman" w:hAnsi="Times New Roman"/>
          <w:sz w:val="28"/>
        </w:rPr>
        <w:t>в</w:t>
      </w:r>
      <w:r w:rsidRPr="00D904FB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</w:t>
      </w:r>
      <w:r w:rsidRPr="00D904FB">
        <w:rPr>
          <w:rFonts w:ascii="Times New Roman" w:hAnsi="Times New Roman"/>
          <w:sz w:val="28"/>
        </w:rPr>
        <w:t>жиме длительной нагрузки, не превышаю</w:t>
      </w:r>
      <w:r>
        <w:rPr>
          <w:rFonts w:ascii="Times New Roman" w:hAnsi="Times New Roman"/>
          <w:sz w:val="28"/>
        </w:rPr>
        <w:t>щ</w:t>
      </w:r>
      <w:r w:rsidRPr="00D904FB">
        <w:rPr>
          <w:rFonts w:ascii="Times New Roman" w:hAnsi="Times New Roman"/>
          <w:sz w:val="28"/>
        </w:rPr>
        <w:t xml:space="preserve">ей     </w:t>
      </w:r>
      <w:r>
        <w:rPr>
          <w:rFonts w:ascii="Times New Roman" w:hAnsi="Times New Roman"/>
          <w:sz w:val="28"/>
        </w:rPr>
        <w:t>0,</w:t>
      </w:r>
      <w:r w:rsidRPr="00D904FB">
        <w:rPr>
          <w:rFonts w:ascii="Times New Roman" w:hAnsi="Times New Roman"/>
          <w:sz w:val="28"/>
        </w:rPr>
        <w:t>25 кВт, ав</w:t>
      </w:r>
      <w:r>
        <w:rPr>
          <w:rFonts w:ascii="Times New Roman" w:hAnsi="Times New Roman"/>
          <w:sz w:val="28"/>
        </w:rPr>
        <w:t>томат</w:t>
      </w:r>
      <w:r w:rsidRPr="00D904FB">
        <w:rPr>
          <w:rFonts w:ascii="Times New Roman" w:hAnsi="Times New Roman"/>
          <w:sz w:val="28"/>
        </w:rPr>
        <w:t>ически отключающийся на скорости боле</w:t>
      </w:r>
      <w:r>
        <w:rPr>
          <w:rFonts w:ascii="Times New Roman" w:hAnsi="Times New Roman"/>
          <w:sz w:val="28"/>
        </w:rPr>
        <w:t>е</w:t>
      </w:r>
      <w:r w:rsidRPr="00D904FB">
        <w:rPr>
          <w:rFonts w:ascii="Times New Roman" w:hAnsi="Times New Roman"/>
          <w:sz w:val="28"/>
        </w:rPr>
        <w:t xml:space="preserve"> 25 км/ч.</w:t>
      </w:r>
    </w:p>
    <w:p w:rsidR="005F7F73" w:rsidRDefault="00D904FB" w:rsidP="005F7F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proofErr w:type="gramStart"/>
      <w:r w:rsidRPr="00D904FB">
        <w:rPr>
          <w:rFonts w:ascii="Times New Roman" w:hAnsi="Times New Roman"/>
          <w:sz w:val="28"/>
        </w:rPr>
        <w:t>Фраза «транспортное средство» подчеркивает</w:t>
      </w:r>
      <w:r>
        <w:rPr>
          <w:rFonts w:ascii="Times New Roman" w:hAnsi="Times New Roman"/>
          <w:sz w:val="28"/>
        </w:rPr>
        <w:t>,</w:t>
      </w:r>
      <w:r w:rsidRPr="00D904FB">
        <w:rPr>
          <w:rFonts w:ascii="Times New Roman" w:hAnsi="Times New Roman"/>
          <w:sz w:val="28"/>
        </w:rPr>
        <w:t xml:space="preserve"> что все  пункты правил дорожного</w:t>
      </w:r>
      <w:r>
        <w:rPr>
          <w:rFonts w:ascii="Times New Roman" w:hAnsi="Times New Roman"/>
          <w:sz w:val="28"/>
        </w:rPr>
        <w:t xml:space="preserve"> движения, </w:t>
      </w:r>
      <w:r w:rsidRPr="00D904FB">
        <w:rPr>
          <w:rFonts w:ascii="Times New Roman" w:hAnsi="Times New Roman"/>
          <w:sz w:val="28"/>
        </w:rPr>
        <w:t xml:space="preserve"> относящиеся к транспортным сре</w:t>
      </w:r>
      <w:r>
        <w:rPr>
          <w:rFonts w:ascii="Times New Roman" w:hAnsi="Times New Roman"/>
          <w:sz w:val="28"/>
        </w:rPr>
        <w:t>дствам</w:t>
      </w:r>
      <w:r w:rsidRPr="00D904FB">
        <w:rPr>
          <w:rFonts w:ascii="Times New Roman" w:hAnsi="Times New Roman"/>
          <w:sz w:val="28"/>
        </w:rPr>
        <w:t xml:space="preserve">, относятся, в том </w:t>
      </w:r>
      <w:r>
        <w:rPr>
          <w:rFonts w:ascii="Times New Roman" w:hAnsi="Times New Roman"/>
          <w:sz w:val="28"/>
        </w:rPr>
        <w:t>ч</w:t>
      </w:r>
      <w:r w:rsidRPr="00D904FB">
        <w:rPr>
          <w:rFonts w:ascii="Times New Roman" w:hAnsi="Times New Roman"/>
          <w:sz w:val="28"/>
        </w:rPr>
        <w:t>исле и к велосипедах (п. 24 ПД</w:t>
      </w:r>
      <w:r w:rsidR="005F7F73">
        <w:rPr>
          <w:rFonts w:ascii="Times New Roman" w:hAnsi="Times New Roman"/>
          <w:sz w:val="28"/>
        </w:rPr>
        <w:t>Д</w:t>
      </w:r>
      <w:r w:rsidRPr="00D904FB">
        <w:rPr>
          <w:rFonts w:ascii="Times New Roman" w:hAnsi="Times New Roman"/>
          <w:sz w:val="28"/>
        </w:rPr>
        <w:t xml:space="preserve"> — дополни</w:t>
      </w:r>
      <w:r w:rsidR="005F7F73">
        <w:rPr>
          <w:rFonts w:ascii="Times New Roman" w:hAnsi="Times New Roman"/>
          <w:sz w:val="28"/>
        </w:rPr>
        <w:t>т</w:t>
      </w:r>
      <w:r w:rsidRPr="00D904FB">
        <w:rPr>
          <w:rFonts w:ascii="Times New Roman" w:hAnsi="Times New Roman"/>
          <w:sz w:val="28"/>
        </w:rPr>
        <w:t xml:space="preserve">ельные </w:t>
      </w:r>
      <w:r w:rsidR="005F7F73">
        <w:rPr>
          <w:rFonts w:ascii="Times New Roman" w:hAnsi="Times New Roman"/>
          <w:sz w:val="28"/>
        </w:rPr>
        <w:t>т</w:t>
      </w:r>
      <w:r w:rsidRPr="00D904FB">
        <w:rPr>
          <w:rFonts w:ascii="Times New Roman" w:hAnsi="Times New Roman"/>
          <w:sz w:val="28"/>
        </w:rPr>
        <w:t>ре</w:t>
      </w:r>
      <w:r w:rsidR="005F7F73">
        <w:rPr>
          <w:rFonts w:ascii="Times New Roman" w:hAnsi="Times New Roman"/>
          <w:sz w:val="28"/>
        </w:rPr>
        <w:t>б</w:t>
      </w:r>
      <w:r w:rsidRPr="00D904FB">
        <w:rPr>
          <w:rFonts w:ascii="Times New Roman" w:hAnsi="Times New Roman"/>
          <w:sz w:val="28"/>
        </w:rPr>
        <w:t xml:space="preserve">ования к движению велосипедов и водителей </w:t>
      </w:r>
      <w:r w:rsidR="005F7F73">
        <w:rPr>
          <w:rFonts w:ascii="Times New Roman" w:hAnsi="Times New Roman"/>
          <w:sz w:val="28"/>
        </w:rPr>
        <w:t>мопедов).</w:t>
      </w:r>
      <w:proofErr w:type="gramEnd"/>
    </w:p>
    <w:p w:rsidR="005F7F73" w:rsidRDefault="00D904FB" w:rsidP="005F7F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D904FB">
        <w:rPr>
          <w:rFonts w:ascii="Times New Roman" w:hAnsi="Times New Roman"/>
          <w:sz w:val="28"/>
        </w:rPr>
        <w:t>Обрат</w:t>
      </w:r>
      <w:r w:rsidR="005F7F73">
        <w:rPr>
          <w:rFonts w:ascii="Times New Roman" w:hAnsi="Times New Roman"/>
          <w:sz w:val="28"/>
        </w:rPr>
        <w:t>и</w:t>
      </w:r>
      <w:r w:rsidRPr="00D904FB">
        <w:rPr>
          <w:rFonts w:ascii="Times New Roman" w:hAnsi="Times New Roman"/>
          <w:sz w:val="28"/>
        </w:rPr>
        <w:t xml:space="preserve">те внимание, </w:t>
      </w:r>
      <w:r w:rsidR="005F7F73">
        <w:rPr>
          <w:rFonts w:ascii="Times New Roman" w:hAnsi="Times New Roman"/>
          <w:sz w:val="28"/>
        </w:rPr>
        <w:t>чт</w:t>
      </w:r>
      <w:r w:rsidRPr="00D904FB">
        <w:rPr>
          <w:rFonts w:ascii="Times New Roman" w:hAnsi="Times New Roman"/>
          <w:sz w:val="28"/>
        </w:rPr>
        <w:t xml:space="preserve">о </w:t>
      </w:r>
      <w:r w:rsidR="005F7F73">
        <w:rPr>
          <w:rFonts w:ascii="Times New Roman" w:hAnsi="Times New Roman"/>
          <w:sz w:val="28"/>
        </w:rPr>
        <w:t>водит</w:t>
      </w:r>
      <w:r w:rsidRPr="00D904FB">
        <w:rPr>
          <w:rFonts w:ascii="Times New Roman" w:hAnsi="Times New Roman"/>
          <w:sz w:val="28"/>
        </w:rPr>
        <w:t>е</w:t>
      </w:r>
      <w:r w:rsidR="005F7F73">
        <w:rPr>
          <w:rFonts w:ascii="Times New Roman" w:hAnsi="Times New Roman"/>
          <w:sz w:val="28"/>
        </w:rPr>
        <w:t>л</w:t>
      </w:r>
      <w:r w:rsidRPr="00D904FB">
        <w:rPr>
          <w:rFonts w:ascii="Times New Roman" w:hAnsi="Times New Roman"/>
          <w:sz w:val="28"/>
        </w:rPr>
        <w:t xml:space="preserve">ь велосипеда не является пешеходом во </w:t>
      </w:r>
      <w:r w:rsidR="005F7F73">
        <w:rPr>
          <w:rFonts w:ascii="Times New Roman" w:hAnsi="Times New Roman"/>
          <w:sz w:val="28"/>
        </w:rPr>
        <w:t>время движени</w:t>
      </w:r>
      <w:r w:rsidRPr="00D904FB">
        <w:rPr>
          <w:rFonts w:ascii="Times New Roman" w:hAnsi="Times New Roman"/>
          <w:sz w:val="28"/>
        </w:rPr>
        <w:t>я. Однако человек, ведущ</w:t>
      </w:r>
      <w:r w:rsidR="005F7F73">
        <w:rPr>
          <w:rFonts w:ascii="Times New Roman" w:hAnsi="Times New Roman"/>
          <w:sz w:val="28"/>
        </w:rPr>
        <w:t>и</w:t>
      </w:r>
      <w:r w:rsidRPr="00D904FB">
        <w:rPr>
          <w:rFonts w:ascii="Times New Roman" w:hAnsi="Times New Roman"/>
          <w:sz w:val="28"/>
        </w:rPr>
        <w:t xml:space="preserve">й велосипед, </w:t>
      </w:r>
      <w:r w:rsidR="005F7F73">
        <w:rPr>
          <w:rFonts w:ascii="Times New Roman" w:hAnsi="Times New Roman"/>
          <w:sz w:val="28"/>
        </w:rPr>
        <w:t>является п</w:t>
      </w:r>
      <w:r w:rsidRPr="00D904FB">
        <w:rPr>
          <w:rFonts w:ascii="Times New Roman" w:hAnsi="Times New Roman"/>
          <w:sz w:val="28"/>
        </w:rPr>
        <w:t>ешехо</w:t>
      </w:r>
      <w:r w:rsidR="005F7F73">
        <w:rPr>
          <w:rFonts w:ascii="Times New Roman" w:hAnsi="Times New Roman"/>
          <w:sz w:val="28"/>
        </w:rPr>
        <w:t>дом.</w:t>
      </w:r>
    </w:p>
    <w:p w:rsidR="00D904FB" w:rsidRPr="00D904FB" w:rsidRDefault="00D904FB" w:rsidP="005F7F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D904FB">
        <w:rPr>
          <w:rFonts w:ascii="Times New Roman" w:hAnsi="Times New Roman"/>
          <w:sz w:val="28"/>
        </w:rPr>
        <w:t>Вод</w:t>
      </w:r>
      <w:r w:rsidR="005F7F73">
        <w:rPr>
          <w:rFonts w:ascii="Times New Roman" w:hAnsi="Times New Roman"/>
          <w:sz w:val="28"/>
        </w:rPr>
        <w:t>и</w:t>
      </w:r>
      <w:r w:rsidRPr="00D904FB">
        <w:rPr>
          <w:rFonts w:ascii="Times New Roman" w:hAnsi="Times New Roman"/>
          <w:sz w:val="28"/>
        </w:rPr>
        <w:t>тель   в</w:t>
      </w:r>
      <w:r w:rsidR="005F7F73">
        <w:rPr>
          <w:rFonts w:ascii="Times New Roman" w:hAnsi="Times New Roman"/>
          <w:sz w:val="28"/>
        </w:rPr>
        <w:t>ело</w:t>
      </w:r>
      <w:r w:rsidRPr="00D904FB">
        <w:rPr>
          <w:rFonts w:ascii="Times New Roman" w:hAnsi="Times New Roman"/>
          <w:sz w:val="28"/>
        </w:rPr>
        <w:t>сипеда   обяза</w:t>
      </w:r>
      <w:r w:rsidR="005F7F73">
        <w:rPr>
          <w:rFonts w:ascii="Times New Roman" w:hAnsi="Times New Roman"/>
          <w:sz w:val="28"/>
        </w:rPr>
        <w:t>н</w:t>
      </w:r>
      <w:r w:rsidRPr="00D904FB">
        <w:rPr>
          <w:rFonts w:ascii="Times New Roman" w:hAnsi="Times New Roman"/>
          <w:sz w:val="28"/>
        </w:rPr>
        <w:t xml:space="preserve"> помнить:</w:t>
      </w:r>
    </w:p>
    <w:p w:rsidR="005F7F73" w:rsidRDefault="005F7F73" w:rsidP="005F7F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D904FB" w:rsidRPr="00D904FB">
        <w:rPr>
          <w:rFonts w:ascii="Times New Roman" w:hAnsi="Times New Roman"/>
          <w:sz w:val="28"/>
        </w:rPr>
        <w:t>еред выездом пров</w:t>
      </w:r>
      <w:r>
        <w:rPr>
          <w:rFonts w:ascii="Times New Roman" w:hAnsi="Times New Roman"/>
          <w:sz w:val="28"/>
        </w:rPr>
        <w:t>ерить,</w:t>
      </w:r>
      <w:r w:rsidR="00D904FB" w:rsidRPr="00D904FB">
        <w:rPr>
          <w:rFonts w:ascii="Times New Roman" w:hAnsi="Times New Roman"/>
          <w:sz w:val="28"/>
        </w:rPr>
        <w:t xml:space="preserve"> а в пути обеспечить исправное техническое состояние </w:t>
      </w:r>
      <w:r>
        <w:rPr>
          <w:rFonts w:ascii="Times New Roman" w:hAnsi="Times New Roman"/>
          <w:sz w:val="28"/>
        </w:rPr>
        <w:t>велосипеда</w:t>
      </w:r>
      <w:r w:rsidR="00D904FB" w:rsidRPr="00D904FB">
        <w:rPr>
          <w:rFonts w:ascii="Times New Roman" w:hAnsi="Times New Roman"/>
          <w:sz w:val="28"/>
        </w:rPr>
        <w:t>. Запрещается д</w:t>
      </w:r>
      <w:r>
        <w:rPr>
          <w:rFonts w:ascii="Times New Roman" w:hAnsi="Times New Roman"/>
          <w:sz w:val="28"/>
        </w:rPr>
        <w:t>в</w:t>
      </w:r>
      <w:r w:rsidR="00D904FB" w:rsidRPr="00D904FB">
        <w:rPr>
          <w:rFonts w:ascii="Times New Roman" w:hAnsi="Times New Roman"/>
          <w:sz w:val="28"/>
        </w:rPr>
        <w:t>ижение при неисправ</w:t>
      </w:r>
      <w:r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>ости рабочей тормозной системы, рулево</w:t>
      </w:r>
      <w:r>
        <w:rPr>
          <w:rFonts w:ascii="Times New Roman" w:hAnsi="Times New Roman"/>
          <w:sz w:val="28"/>
        </w:rPr>
        <w:t>го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управления.</w:t>
      </w:r>
    </w:p>
    <w:p w:rsidR="00D904FB" w:rsidRPr="00D904FB" w:rsidRDefault="005F7F73" w:rsidP="005F7F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B42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>е управлять велосипедом, нахо</w:t>
      </w:r>
      <w:r>
        <w:rPr>
          <w:rFonts w:ascii="Times New Roman" w:hAnsi="Times New Roman"/>
          <w:sz w:val="28"/>
        </w:rPr>
        <w:t>д</w:t>
      </w:r>
      <w:r w:rsidR="00D904FB" w:rsidRPr="00D904F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с</w:t>
      </w:r>
      <w:r w:rsidR="00D904FB" w:rsidRPr="00D904FB">
        <w:rPr>
          <w:rFonts w:ascii="Times New Roman" w:hAnsi="Times New Roman"/>
          <w:sz w:val="28"/>
        </w:rPr>
        <w:t xml:space="preserve">ь в состоянии алкогольного опьянения. </w:t>
      </w:r>
      <w:r w:rsidR="00D904FB" w:rsidRPr="007B4293">
        <w:rPr>
          <w:rFonts w:ascii="Times New Roman" w:hAnsi="Times New Roman"/>
          <w:b/>
          <w:sz w:val="28"/>
        </w:rPr>
        <w:t>Запр</w:t>
      </w:r>
      <w:r w:rsidRPr="007B4293">
        <w:rPr>
          <w:rFonts w:ascii="Times New Roman" w:hAnsi="Times New Roman"/>
          <w:b/>
          <w:sz w:val="28"/>
        </w:rPr>
        <w:t>е</w:t>
      </w:r>
      <w:r w:rsidR="00D904FB" w:rsidRPr="007B4293">
        <w:rPr>
          <w:rFonts w:ascii="Times New Roman" w:hAnsi="Times New Roman"/>
          <w:b/>
          <w:sz w:val="28"/>
        </w:rPr>
        <w:t>ща</w:t>
      </w:r>
      <w:r w:rsidRPr="007B4293">
        <w:rPr>
          <w:rFonts w:ascii="Times New Roman" w:hAnsi="Times New Roman"/>
          <w:b/>
          <w:sz w:val="28"/>
        </w:rPr>
        <w:t>е</w:t>
      </w:r>
      <w:r w:rsidR="00D904FB" w:rsidRPr="007B4293">
        <w:rPr>
          <w:rFonts w:ascii="Times New Roman" w:hAnsi="Times New Roman"/>
          <w:b/>
          <w:sz w:val="28"/>
        </w:rPr>
        <w:t>тся</w:t>
      </w:r>
      <w:r w:rsidR="00D904FB" w:rsidRPr="00D904FB">
        <w:rPr>
          <w:rFonts w:ascii="Times New Roman" w:hAnsi="Times New Roman"/>
          <w:sz w:val="28"/>
        </w:rPr>
        <w:t xml:space="preserve"> передавать у</w:t>
      </w:r>
      <w:r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>равл</w:t>
      </w:r>
      <w:r>
        <w:rPr>
          <w:rFonts w:ascii="Times New Roman" w:hAnsi="Times New Roman"/>
          <w:sz w:val="28"/>
        </w:rPr>
        <w:t>е</w:t>
      </w:r>
      <w:r w:rsidR="00D904FB" w:rsidRPr="00D904FB"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лицам</w:t>
      </w:r>
      <w:r w:rsidR="00D904FB" w:rsidRPr="00D904FB"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>мся в состоянии алкогольного</w:t>
      </w:r>
      <w:r>
        <w:rPr>
          <w:rFonts w:ascii="Times New Roman" w:hAnsi="Times New Roman"/>
          <w:sz w:val="28"/>
        </w:rPr>
        <w:t xml:space="preserve"> опьянения.</w:t>
      </w:r>
    </w:p>
    <w:p w:rsidR="007B4293" w:rsidRDefault="005F7F7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B42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Подавать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сиг</w:t>
      </w:r>
      <w:r w:rsidR="00D904FB" w:rsidRPr="00D904FB">
        <w:rPr>
          <w:rFonts w:ascii="Times New Roman" w:hAnsi="Times New Roman"/>
          <w:sz w:val="28"/>
        </w:rPr>
        <w:t>налы поворо</w:t>
      </w:r>
      <w:r>
        <w:rPr>
          <w:rFonts w:ascii="Times New Roman" w:hAnsi="Times New Roman"/>
          <w:sz w:val="28"/>
        </w:rPr>
        <w:t>т</w:t>
      </w:r>
      <w:r w:rsidR="00D904FB" w:rsidRPr="00D904FB">
        <w:rPr>
          <w:rFonts w:ascii="Times New Roman" w:hAnsi="Times New Roman"/>
          <w:sz w:val="28"/>
        </w:rPr>
        <w:t xml:space="preserve">а перед началом движения, перестроением, поворотом 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остановкой</w:t>
      </w:r>
      <w:r w:rsidR="00D904FB" w:rsidRPr="00D904FB">
        <w:rPr>
          <w:rFonts w:ascii="Times New Roman" w:hAnsi="Times New Roman"/>
          <w:sz w:val="28"/>
        </w:rPr>
        <w:t xml:space="preserve">. Сигналу левого поворота соответствует вытянутая в сторону левая рука, сигналу </w:t>
      </w:r>
      <w:r w:rsidR="007B4293">
        <w:rPr>
          <w:rFonts w:ascii="Times New Roman" w:hAnsi="Times New Roman"/>
          <w:sz w:val="28"/>
        </w:rPr>
        <w:t>правого</w:t>
      </w:r>
      <w:r w:rsidR="00D904FB" w:rsidRPr="00D904FB">
        <w:rPr>
          <w:rFonts w:ascii="Times New Roman" w:hAnsi="Times New Roman"/>
          <w:sz w:val="28"/>
        </w:rPr>
        <w:t xml:space="preserve"> </w:t>
      </w:r>
      <w:r w:rsidR="007B4293"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 xml:space="preserve">оворота — вытянутая правая рука. </w:t>
      </w:r>
      <w:r w:rsidR="00D904FB" w:rsidRPr="007B4293">
        <w:rPr>
          <w:rFonts w:ascii="Times New Roman" w:hAnsi="Times New Roman"/>
          <w:b/>
          <w:sz w:val="28"/>
        </w:rPr>
        <w:t>За</w:t>
      </w:r>
      <w:r w:rsidR="007B4293" w:rsidRPr="007B4293">
        <w:rPr>
          <w:rFonts w:ascii="Times New Roman" w:hAnsi="Times New Roman"/>
          <w:b/>
          <w:sz w:val="28"/>
        </w:rPr>
        <w:t>п</w:t>
      </w:r>
      <w:r w:rsidR="00D904FB" w:rsidRPr="007B4293">
        <w:rPr>
          <w:rFonts w:ascii="Times New Roman" w:hAnsi="Times New Roman"/>
          <w:b/>
          <w:sz w:val="28"/>
        </w:rPr>
        <w:t>рещаетс</w:t>
      </w:r>
      <w:r w:rsidR="007B4293" w:rsidRPr="007B4293">
        <w:rPr>
          <w:rFonts w:ascii="Times New Roman" w:hAnsi="Times New Roman"/>
          <w:b/>
          <w:sz w:val="28"/>
        </w:rPr>
        <w:t>я</w:t>
      </w:r>
      <w:r w:rsidR="00D904FB" w:rsidRPr="00D904FB">
        <w:rPr>
          <w:rFonts w:ascii="Times New Roman" w:hAnsi="Times New Roman"/>
          <w:sz w:val="28"/>
        </w:rPr>
        <w:t xml:space="preserve"> во время подачи сигнала поворота </w:t>
      </w:r>
      <w:r w:rsidR="007B4293">
        <w:rPr>
          <w:rFonts w:ascii="Times New Roman" w:hAnsi="Times New Roman"/>
          <w:sz w:val="28"/>
        </w:rPr>
        <w:t>нажимать</w:t>
      </w:r>
      <w:r w:rsidR="00D904FB" w:rsidRPr="00D904FB">
        <w:rPr>
          <w:rFonts w:ascii="Times New Roman" w:hAnsi="Times New Roman"/>
          <w:sz w:val="28"/>
        </w:rPr>
        <w:t xml:space="preserve"> </w:t>
      </w:r>
      <w:r w:rsidR="007B4293"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 xml:space="preserve">а </w:t>
      </w:r>
      <w:r w:rsidR="007B4293" w:rsidRPr="00D904FB">
        <w:rPr>
          <w:rFonts w:ascii="Times New Roman" w:hAnsi="Times New Roman"/>
          <w:sz w:val="28"/>
        </w:rPr>
        <w:t>ру</w:t>
      </w:r>
      <w:r w:rsidR="007B4293">
        <w:rPr>
          <w:rFonts w:ascii="Times New Roman" w:hAnsi="Times New Roman"/>
          <w:sz w:val="28"/>
        </w:rPr>
        <w:t>чк</w:t>
      </w:r>
      <w:r w:rsidR="007B4293" w:rsidRPr="00D904FB">
        <w:rPr>
          <w:rFonts w:ascii="Times New Roman" w:hAnsi="Times New Roman"/>
          <w:sz w:val="28"/>
        </w:rPr>
        <w:t>у</w:t>
      </w:r>
      <w:r w:rsidR="00D904FB" w:rsidRPr="00D904FB">
        <w:rPr>
          <w:rFonts w:ascii="Times New Roman" w:hAnsi="Times New Roman"/>
          <w:sz w:val="28"/>
        </w:rPr>
        <w:t xml:space="preserve"> </w:t>
      </w:r>
      <w:r w:rsidR="007B4293">
        <w:rPr>
          <w:rFonts w:ascii="Times New Roman" w:hAnsi="Times New Roman"/>
          <w:sz w:val="28"/>
        </w:rPr>
        <w:t>т</w:t>
      </w:r>
      <w:r w:rsidR="00D904FB" w:rsidRPr="00D904FB">
        <w:rPr>
          <w:rFonts w:ascii="Times New Roman" w:hAnsi="Times New Roman"/>
          <w:sz w:val="28"/>
        </w:rPr>
        <w:t>ор</w:t>
      </w:r>
      <w:r w:rsidR="007B4293">
        <w:rPr>
          <w:rFonts w:ascii="Times New Roman" w:hAnsi="Times New Roman"/>
          <w:sz w:val="28"/>
        </w:rPr>
        <w:t>моз</w:t>
      </w:r>
      <w:r w:rsidR="00D904FB" w:rsidRPr="00D904FB">
        <w:rPr>
          <w:rFonts w:ascii="Times New Roman" w:hAnsi="Times New Roman"/>
          <w:sz w:val="28"/>
        </w:rPr>
        <w:t xml:space="preserve">а </w:t>
      </w:r>
      <w:r w:rsidR="007B4293">
        <w:rPr>
          <w:rFonts w:ascii="Times New Roman" w:hAnsi="Times New Roman"/>
          <w:sz w:val="28"/>
        </w:rPr>
        <w:t>ос</w:t>
      </w:r>
      <w:r w:rsidR="00D904FB" w:rsidRPr="00D904FB">
        <w:rPr>
          <w:rFonts w:ascii="Times New Roman" w:hAnsi="Times New Roman"/>
          <w:sz w:val="28"/>
        </w:rPr>
        <w:t>тавше</w:t>
      </w:r>
      <w:r w:rsidR="007B4293">
        <w:rPr>
          <w:rFonts w:ascii="Times New Roman" w:hAnsi="Times New Roman"/>
          <w:sz w:val="28"/>
        </w:rPr>
        <w:t>й</w:t>
      </w:r>
      <w:r w:rsidR="00D904FB" w:rsidRPr="00D904FB">
        <w:rPr>
          <w:rFonts w:ascii="Times New Roman" w:hAnsi="Times New Roman"/>
          <w:sz w:val="28"/>
        </w:rPr>
        <w:t xml:space="preserve">ся </w:t>
      </w:r>
      <w:r w:rsidR="007B4293">
        <w:rPr>
          <w:rFonts w:ascii="Times New Roman" w:hAnsi="Times New Roman"/>
          <w:sz w:val="28"/>
        </w:rPr>
        <w:t>н</w:t>
      </w:r>
      <w:r w:rsidR="007B4293" w:rsidRPr="00D904FB">
        <w:rPr>
          <w:rFonts w:ascii="Times New Roman" w:hAnsi="Times New Roman"/>
          <w:sz w:val="28"/>
        </w:rPr>
        <w:t>а</w:t>
      </w:r>
      <w:r w:rsidR="00D904FB" w:rsidRPr="00D904FB">
        <w:rPr>
          <w:rFonts w:ascii="Times New Roman" w:hAnsi="Times New Roman"/>
          <w:sz w:val="28"/>
        </w:rPr>
        <w:t xml:space="preserve"> руле рукой, въезжать в ямы. И то </w:t>
      </w:r>
      <w:r w:rsidR="007B4293"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 другое </w:t>
      </w:r>
      <w:r w:rsidR="007B4293">
        <w:rPr>
          <w:rFonts w:ascii="Times New Roman" w:hAnsi="Times New Roman"/>
          <w:sz w:val="28"/>
        </w:rPr>
        <w:t xml:space="preserve">приведет </w:t>
      </w:r>
      <w:r w:rsidR="00D904FB" w:rsidRPr="00D904FB">
        <w:rPr>
          <w:rFonts w:ascii="Times New Roman" w:hAnsi="Times New Roman"/>
          <w:sz w:val="28"/>
        </w:rPr>
        <w:t xml:space="preserve"> к </w:t>
      </w:r>
      <w:r w:rsidR="007B4293"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>адени</w:t>
      </w:r>
      <w:r w:rsidR="007B4293">
        <w:rPr>
          <w:rFonts w:ascii="Times New Roman" w:hAnsi="Times New Roman"/>
          <w:sz w:val="28"/>
        </w:rPr>
        <w:t>ю</w:t>
      </w:r>
      <w:r w:rsidR="00D904FB" w:rsidRPr="00D904FB">
        <w:rPr>
          <w:rFonts w:ascii="Times New Roman" w:hAnsi="Times New Roman"/>
          <w:sz w:val="28"/>
        </w:rPr>
        <w:t>.</w:t>
      </w:r>
    </w:p>
    <w:p w:rsidR="007B4293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</w:t>
      </w:r>
      <w:r w:rsidR="00D904FB" w:rsidRPr="00D904FB">
        <w:rPr>
          <w:rFonts w:ascii="Times New Roman" w:hAnsi="Times New Roman"/>
          <w:sz w:val="28"/>
        </w:rPr>
        <w:t xml:space="preserve"> обочине про</w:t>
      </w:r>
      <w:r>
        <w:rPr>
          <w:rFonts w:ascii="Times New Roman" w:hAnsi="Times New Roman"/>
          <w:sz w:val="28"/>
        </w:rPr>
        <w:t>ез</w:t>
      </w:r>
      <w:r w:rsidR="00D904FB" w:rsidRPr="00D904FB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ей</w:t>
      </w:r>
      <w:r w:rsidR="00D904FB" w:rsidRPr="00D904FB">
        <w:rPr>
          <w:rFonts w:ascii="Times New Roman" w:hAnsi="Times New Roman"/>
          <w:sz w:val="28"/>
        </w:rPr>
        <w:t xml:space="preserve"> части можно ехать только при отсутств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и велосипедной дорожки или полосы, а также </w:t>
      </w:r>
      <w:r>
        <w:rPr>
          <w:rFonts w:ascii="Times New Roman" w:hAnsi="Times New Roman"/>
          <w:sz w:val="28"/>
        </w:rPr>
        <w:t>от</w:t>
      </w:r>
      <w:r w:rsidR="00D904FB" w:rsidRPr="00D904FB">
        <w:rPr>
          <w:rFonts w:ascii="Times New Roman" w:hAnsi="Times New Roman"/>
          <w:sz w:val="28"/>
        </w:rPr>
        <w:t xml:space="preserve">сутствии возможности движения по правому краю проезжей части. </w:t>
      </w:r>
      <w:r w:rsidR="00D904FB" w:rsidRPr="007B4293">
        <w:rPr>
          <w:rFonts w:ascii="Times New Roman" w:hAnsi="Times New Roman"/>
          <w:b/>
          <w:sz w:val="28"/>
        </w:rPr>
        <w:t>Запрещается</w:t>
      </w:r>
      <w:r w:rsidR="00D904FB" w:rsidRPr="00D904FB">
        <w:rPr>
          <w:rFonts w:ascii="Times New Roman" w:hAnsi="Times New Roman"/>
          <w:sz w:val="28"/>
        </w:rPr>
        <w:t xml:space="preserve"> управлять велосипедом на дорогах общего пользования лицам моложе 14 </w:t>
      </w:r>
      <w:r>
        <w:rPr>
          <w:rFonts w:ascii="Times New Roman" w:hAnsi="Times New Roman"/>
          <w:sz w:val="28"/>
        </w:rPr>
        <w:t>лет.</w:t>
      </w:r>
    </w:p>
    <w:p w:rsidR="007B4293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="00D904FB" w:rsidRPr="00D904FB">
        <w:rPr>
          <w:rFonts w:ascii="Times New Roman" w:hAnsi="Times New Roman"/>
          <w:sz w:val="28"/>
        </w:rPr>
        <w:t xml:space="preserve"> возрасте от 7 до 14 лет движение на велосипеде осуществляется только по </w:t>
      </w:r>
      <w:r>
        <w:rPr>
          <w:rFonts w:ascii="Times New Roman" w:hAnsi="Times New Roman"/>
          <w:sz w:val="28"/>
        </w:rPr>
        <w:t>тротуарам,</w:t>
      </w:r>
      <w:r w:rsidR="00D904FB" w:rsidRPr="00D904FB">
        <w:rPr>
          <w:rFonts w:ascii="Times New Roman" w:hAnsi="Times New Roman"/>
          <w:sz w:val="28"/>
        </w:rPr>
        <w:t xml:space="preserve"> пешеходным, велосипед</w:t>
      </w:r>
      <w:r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 xml:space="preserve">ым и </w:t>
      </w:r>
      <w:proofErr w:type="spellStart"/>
      <w:r w:rsidR="00D904FB" w:rsidRPr="00D904FB">
        <w:rPr>
          <w:rFonts w:ascii="Times New Roman" w:hAnsi="Times New Roman"/>
          <w:sz w:val="28"/>
        </w:rPr>
        <w:t>велопешеходным</w:t>
      </w:r>
      <w:proofErr w:type="spellEnd"/>
      <w:r w:rsidR="00D904FB" w:rsidRPr="00D904FB">
        <w:rPr>
          <w:rFonts w:ascii="Times New Roman" w:hAnsi="Times New Roman"/>
          <w:sz w:val="28"/>
        </w:rPr>
        <w:t xml:space="preserve"> дорожкам, а также в пределах </w:t>
      </w:r>
      <w:r>
        <w:rPr>
          <w:rFonts w:ascii="Times New Roman" w:hAnsi="Times New Roman"/>
          <w:sz w:val="28"/>
        </w:rPr>
        <w:t xml:space="preserve">пешеходных </w:t>
      </w:r>
      <w:r w:rsidR="00D904FB" w:rsidRPr="00D904FB">
        <w:rPr>
          <w:rFonts w:ascii="Times New Roman" w:hAnsi="Times New Roman"/>
          <w:sz w:val="28"/>
        </w:rPr>
        <w:t xml:space="preserve"> зон. </w:t>
      </w:r>
      <w:r w:rsidR="00D904FB" w:rsidRPr="007B4293">
        <w:rPr>
          <w:rFonts w:ascii="Times New Roman" w:hAnsi="Times New Roman"/>
          <w:b/>
          <w:sz w:val="28"/>
        </w:rPr>
        <w:t>Запрещается</w:t>
      </w:r>
      <w:r w:rsidR="00D904FB" w:rsidRPr="00D904FB">
        <w:rPr>
          <w:rFonts w:ascii="Times New Roman" w:hAnsi="Times New Roman"/>
          <w:sz w:val="28"/>
        </w:rPr>
        <w:t xml:space="preserve"> ездить </w:t>
      </w:r>
      <w:r w:rsidR="00D904FB" w:rsidRPr="00D904FB">
        <w:rPr>
          <w:rFonts w:ascii="Times New Roman" w:hAnsi="Times New Roman"/>
          <w:sz w:val="28"/>
        </w:rPr>
        <w:lastRenderedPageBreak/>
        <w:t>«велосипедистам — школь</w:t>
      </w:r>
      <w:r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>икам» по велосипедным</w:t>
      </w:r>
      <w:r>
        <w:rPr>
          <w:rFonts w:ascii="Times New Roman" w:hAnsi="Times New Roman"/>
          <w:sz w:val="28"/>
        </w:rPr>
        <w:t xml:space="preserve"> полосам проезжей части дороги и обочине.</w:t>
      </w:r>
    </w:p>
    <w:p w:rsidR="007B4293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="00D904FB" w:rsidRPr="00D904FB">
        <w:rPr>
          <w:rFonts w:ascii="Times New Roman" w:hAnsi="Times New Roman"/>
          <w:sz w:val="28"/>
        </w:rPr>
        <w:t xml:space="preserve">ыезжать па полосу </w:t>
      </w:r>
      <w:r>
        <w:rPr>
          <w:rFonts w:ascii="Times New Roman" w:hAnsi="Times New Roman"/>
          <w:sz w:val="28"/>
        </w:rPr>
        <w:t>общественн</w:t>
      </w:r>
      <w:r w:rsidR="00D904FB" w:rsidRPr="00D904FB">
        <w:rPr>
          <w:rFonts w:ascii="Times New Roman" w:hAnsi="Times New Roman"/>
          <w:sz w:val="28"/>
        </w:rPr>
        <w:t>ого тра</w:t>
      </w:r>
      <w:r>
        <w:rPr>
          <w:rFonts w:ascii="Times New Roman" w:hAnsi="Times New Roman"/>
          <w:sz w:val="28"/>
        </w:rPr>
        <w:t>н</w:t>
      </w:r>
      <w:r w:rsidR="00D904FB" w:rsidRPr="00D904FB">
        <w:rPr>
          <w:rFonts w:ascii="Times New Roman" w:hAnsi="Times New Roman"/>
          <w:sz w:val="28"/>
        </w:rPr>
        <w:t xml:space="preserve">спорта только в том </w:t>
      </w:r>
      <w:r>
        <w:rPr>
          <w:rFonts w:ascii="Times New Roman" w:hAnsi="Times New Roman"/>
          <w:sz w:val="28"/>
        </w:rPr>
        <w:t>случае,</w:t>
      </w:r>
      <w:r w:rsidR="00D904FB" w:rsidRPr="00D904FB">
        <w:rPr>
          <w:rFonts w:ascii="Times New Roman" w:hAnsi="Times New Roman"/>
          <w:sz w:val="28"/>
        </w:rPr>
        <w:t xml:space="preserve"> если эта полоса обо</w:t>
      </w:r>
      <w:r>
        <w:rPr>
          <w:rFonts w:ascii="Times New Roman" w:hAnsi="Times New Roman"/>
          <w:sz w:val="28"/>
        </w:rPr>
        <w:t>з</w:t>
      </w:r>
      <w:r w:rsidR="00D904FB" w:rsidRPr="00D904F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ч</w:t>
      </w:r>
      <w:r w:rsidR="00D904FB" w:rsidRPr="00D904FB">
        <w:rPr>
          <w:rFonts w:ascii="Times New Roman" w:hAnsi="Times New Roman"/>
          <w:sz w:val="28"/>
        </w:rPr>
        <w:t xml:space="preserve">ена специальным </w:t>
      </w:r>
      <w:r>
        <w:rPr>
          <w:rFonts w:ascii="Times New Roman" w:hAnsi="Times New Roman"/>
          <w:sz w:val="28"/>
        </w:rPr>
        <w:t>з</w:t>
      </w:r>
      <w:r w:rsidR="00D904FB" w:rsidRPr="00D904FB">
        <w:rPr>
          <w:rFonts w:ascii="Times New Roman" w:hAnsi="Times New Roman"/>
          <w:sz w:val="28"/>
        </w:rPr>
        <w:t xml:space="preserve">наком. </w:t>
      </w:r>
      <w:r w:rsidR="00D904FB" w:rsidRPr="007B4293">
        <w:rPr>
          <w:rFonts w:ascii="Times New Roman" w:hAnsi="Times New Roman"/>
          <w:b/>
          <w:sz w:val="28"/>
        </w:rPr>
        <w:t>Запрещаетс</w:t>
      </w:r>
      <w:r w:rsidRPr="007B4293">
        <w:rPr>
          <w:rFonts w:ascii="Times New Roman" w:hAnsi="Times New Roman"/>
          <w:b/>
          <w:sz w:val="28"/>
        </w:rPr>
        <w:t>я</w:t>
      </w:r>
      <w:r w:rsidR="00D904FB" w:rsidRPr="00D904FB">
        <w:rPr>
          <w:rFonts w:ascii="Times New Roman" w:hAnsi="Times New Roman"/>
          <w:sz w:val="28"/>
        </w:rPr>
        <w:t xml:space="preserve"> проезжать под знак 3.1 («кирп</w:t>
      </w:r>
      <w:r>
        <w:rPr>
          <w:rFonts w:ascii="Times New Roman" w:hAnsi="Times New Roman"/>
          <w:sz w:val="28"/>
        </w:rPr>
        <w:t>ич»).</w:t>
      </w:r>
    </w:p>
    <w:p w:rsidR="007B4293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</w:t>
      </w:r>
      <w:r w:rsidR="00D904FB" w:rsidRPr="00D904FB"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ть скорость или остановиться перед пешеходным переходом, чтобы </w:t>
      </w:r>
      <w:r>
        <w:rPr>
          <w:rFonts w:ascii="Times New Roman" w:hAnsi="Times New Roman"/>
          <w:sz w:val="28"/>
        </w:rPr>
        <w:t>проп</w:t>
      </w:r>
      <w:r w:rsidR="00D904FB" w:rsidRPr="00D904FB">
        <w:rPr>
          <w:rFonts w:ascii="Times New Roman" w:hAnsi="Times New Roman"/>
          <w:sz w:val="28"/>
        </w:rPr>
        <w:t xml:space="preserve">устить пешехода. </w:t>
      </w:r>
      <w:r w:rsidR="00D904FB" w:rsidRPr="007B4293">
        <w:rPr>
          <w:rFonts w:ascii="Times New Roman" w:hAnsi="Times New Roman"/>
          <w:b/>
          <w:sz w:val="28"/>
        </w:rPr>
        <w:t>З</w:t>
      </w:r>
      <w:r w:rsidRPr="007B4293">
        <w:rPr>
          <w:rFonts w:ascii="Times New Roman" w:hAnsi="Times New Roman"/>
          <w:b/>
          <w:sz w:val="28"/>
        </w:rPr>
        <w:t>а</w:t>
      </w:r>
      <w:r w:rsidR="00D904FB" w:rsidRPr="007B4293">
        <w:rPr>
          <w:rFonts w:ascii="Times New Roman" w:hAnsi="Times New Roman"/>
          <w:b/>
          <w:sz w:val="28"/>
        </w:rPr>
        <w:t>прещаетс</w:t>
      </w:r>
      <w:r w:rsidRPr="007B4293">
        <w:rPr>
          <w:rFonts w:ascii="Times New Roman" w:hAnsi="Times New Roman"/>
          <w:b/>
          <w:sz w:val="28"/>
        </w:rPr>
        <w:t>я</w:t>
      </w:r>
      <w:r w:rsidR="00D904FB" w:rsidRPr="00D904FB">
        <w:rPr>
          <w:rFonts w:ascii="Times New Roman" w:hAnsi="Times New Roman"/>
          <w:sz w:val="28"/>
        </w:rPr>
        <w:t xml:space="preserve">   проезжать на велосипеде   по пешеходному переходу. </w:t>
      </w:r>
      <w:r>
        <w:rPr>
          <w:rFonts w:ascii="Times New Roman" w:hAnsi="Times New Roman"/>
          <w:sz w:val="28"/>
        </w:rPr>
        <w:t>Пешеходный</w:t>
      </w:r>
      <w:r w:rsidR="00D904FB" w:rsidRPr="00D904FB">
        <w:rPr>
          <w:rFonts w:ascii="Times New Roman" w:hAnsi="Times New Roman"/>
          <w:sz w:val="28"/>
        </w:rPr>
        <w:t xml:space="preserve"> переход нужно прохо</w:t>
      </w:r>
      <w:r>
        <w:rPr>
          <w:rFonts w:ascii="Times New Roman" w:hAnsi="Times New Roman"/>
          <w:sz w:val="28"/>
        </w:rPr>
        <w:t>дит</w:t>
      </w:r>
      <w:r w:rsidR="00D904FB" w:rsidRPr="00D904FB"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</w:rPr>
        <w:t>пешком</w:t>
      </w:r>
      <w:r w:rsidR="00D904FB" w:rsidRPr="00D904FB">
        <w:rPr>
          <w:rFonts w:ascii="Times New Roman" w:hAnsi="Times New Roman"/>
          <w:sz w:val="28"/>
        </w:rPr>
        <w:t>, при этом везти велосипе</w:t>
      </w:r>
      <w:r>
        <w:rPr>
          <w:rFonts w:ascii="Times New Roman" w:hAnsi="Times New Roman"/>
          <w:sz w:val="28"/>
        </w:rPr>
        <w:t xml:space="preserve">д </w:t>
      </w:r>
      <w:r w:rsidR="00D904FB" w:rsidRPr="00D904FB">
        <w:rPr>
          <w:rFonts w:ascii="Times New Roman" w:hAnsi="Times New Roman"/>
          <w:sz w:val="28"/>
        </w:rPr>
        <w:t xml:space="preserve"> рядом с </w:t>
      </w:r>
      <w:r>
        <w:rPr>
          <w:rFonts w:ascii="Times New Roman" w:hAnsi="Times New Roman"/>
          <w:sz w:val="28"/>
        </w:rPr>
        <w:t>собой.</w:t>
      </w:r>
    </w:p>
    <w:p w:rsidR="007B4293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D904FB" w:rsidRPr="00D904FB">
        <w:rPr>
          <w:rFonts w:ascii="Times New Roman" w:hAnsi="Times New Roman"/>
          <w:sz w:val="28"/>
        </w:rPr>
        <w:t xml:space="preserve">меть на велосипеде </w:t>
      </w:r>
      <w:r>
        <w:rPr>
          <w:rFonts w:ascii="Times New Roman" w:hAnsi="Times New Roman"/>
          <w:sz w:val="28"/>
        </w:rPr>
        <w:t>фа</w:t>
      </w:r>
      <w:r w:rsidR="00D904FB" w:rsidRPr="00D904FB">
        <w:rPr>
          <w:rFonts w:ascii="Times New Roman" w:hAnsi="Times New Roman"/>
          <w:sz w:val="28"/>
        </w:rPr>
        <w:t>ры, фонари, светоотражающие элементы («катафот»).</w:t>
      </w:r>
    </w:p>
    <w:p w:rsidR="00D904FB" w:rsidRPr="00D904FB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Запрещается 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выезжать</w:t>
      </w:r>
      <w:r w:rsidR="00D904FB" w:rsidRPr="00D904FB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 xml:space="preserve">роезжую часть </w:t>
      </w:r>
      <w:r>
        <w:rPr>
          <w:rFonts w:ascii="Times New Roman" w:hAnsi="Times New Roman"/>
          <w:sz w:val="28"/>
        </w:rPr>
        <w:t>в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тёмное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время 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суток</w:t>
      </w:r>
      <w:r w:rsidR="00D904FB" w:rsidRPr="00D904FB">
        <w:rPr>
          <w:rFonts w:ascii="Times New Roman" w:hAnsi="Times New Roman"/>
          <w:sz w:val="28"/>
        </w:rPr>
        <w:t xml:space="preserve"> без фар, фонарей, светоотража</w:t>
      </w:r>
      <w:r>
        <w:rPr>
          <w:rFonts w:ascii="Times New Roman" w:hAnsi="Times New Roman"/>
          <w:sz w:val="28"/>
        </w:rPr>
        <w:t>ю</w:t>
      </w:r>
      <w:r w:rsidR="00D904FB" w:rsidRPr="00D904FB">
        <w:rPr>
          <w:rFonts w:ascii="Times New Roman" w:hAnsi="Times New Roman"/>
          <w:sz w:val="28"/>
        </w:rPr>
        <w:t>щих элементов.</w:t>
      </w:r>
    </w:p>
    <w:p w:rsidR="00D904FB" w:rsidRPr="00D904FB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 xml:space="preserve">. 24.8. ПДД - </w:t>
      </w:r>
      <w:r>
        <w:rPr>
          <w:rFonts w:ascii="Times New Roman" w:hAnsi="Times New Roman"/>
          <w:sz w:val="28"/>
        </w:rPr>
        <w:t>в</w:t>
      </w:r>
      <w:r w:rsidR="00D904FB" w:rsidRPr="00D904FB">
        <w:rPr>
          <w:rFonts w:ascii="Times New Roman" w:hAnsi="Times New Roman"/>
          <w:sz w:val="28"/>
        </w:rPr>
        <w:t>елосипедистам и вод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</w:t>
      </w:r>
      <w:r w:rsidR="00D904FB" w:rsidRPr="00D904FB">
        <w:rPr>
          <w:rFonts w:ascii="Times New Roman" w:hAnsi="Times New Roman"/>
          <w:sz w:val="28"/>
        </w:rPr>
        <w:t>лям мопедов запрещается:</w:t>
      </w:r>
    </w:p>
    <w:p w:rsidR="00D904FB" w:rsidRPr="00D904FB" w:rsidRDefault="007B4293" w:rsidP="007B42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904FB" w:rsidRPr="00D904FB">
        <w:rPr>
          <w:rFonts w:ascii="Times New Roman" w:hAnsi="Times New Roman"/>
          <w:sz w:val="28"/>
        </w:rPr>
        <w:t>управлять велос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>педом, мо</w:t>
      </w:r>
      <w:r>
        <w:rPr>
          <w:rFonts w:ascii="Times New Roman" w:hAnsi="Times New Roman"/>
          <w:sz w:val="28"/>
        </w:rPr>
        <w:t>п</w:t>
      </w:r>
      <w:r w:rsidR="00D904FB" w:rsidRPr="00D904FB">
        <w:rPr>
          <w:rFonts w:ascii="Times New Roman" w:hAnsi="Times New Roman"/>
          <w:sz w:val="28"/>
        </w:rPr>
        <w:t>едом, не держа</w:t>
      </w:r>
      <w:r w:rsidR="00C6344E">
        <w:rPr>
          <w:rFonts w:ascii="Times New Roman" w:hAnsi="Times New Roman"/>
          <w:sz w:val="28"/>
        </w:rPr>
        <w:t>с</w:t>
      </w:r>
      <w:r w:rsidR="00D904FB" w:rsidRPr="00D904FB">
        <w:rPr>
          <w:rFonts w:ascii="Times New Roman" w:hAnsi="Times New Roman"/>
          <w:sz w:val="28"/>
        </w:rPr>
        <w:t xml:space="preserve">ь за </w:t>
      </w:r>
      <w:r w:rsidR="00C6344E">
        <w:rPr>
          <w:rFonts w:ascii="Times New Roman" w:hAnsi="Times New Roman"/>
          <w:sz w:val="28"/>
        </w:rPr>
        <w:t>рул</w:t>
      </w:r>
      <w:r w:rsidR="00D904FB" w:rsidRPr="00D904FB">
        <w:rPr>
          <w:rFonts w:ascii="Times New Roman" w:hAnsi="Times New Roman"/>
          <w:sz w:val="28"/>
        </w:rPr>
        <w:t>ь хо</w:t>
      </w:r>
      <w:r w:rsidR="00C6344E">
        <w:rPr>
          <w:rFonts w:ascii="Times New Roman" w:hAnsi="Times New Roman"/>
          <w:sz w:val="28"/>
        </w:rPr>
        <w:t>т</w:t>
      </w:r>
      <w:r w:rsidR="00D904FB" w:rsidRPr="00D904FB">
        <w:rPr>
          <w:rFonts w:ascii="Times New Roman" w:hAnsi="Times New Roman"/>
          <w:sz w:val="28"/>
        </w:rPr>
        <w:t>я бы одной рукой;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904FB" w:rsidRPr="00D904FB">
        <w:rPr>
          <w:rFonts w:ascii="Times New Roman" w:hAnsi="Times New Roman"/>
          <w:sz w:val="28"/>
        </w:rPr>
        <w:t xml:space="preserve">перевозить </w:t>
      </w:r>
      <w:r w:rsidRPr="00D904FB">
        <w:rPr>
          <w:rFonts w:ascii="Times New Roman" w:hAnsi="Times New Roman"/>
          <w:sz w:val="28"/>
        </w:rPr>
        <w:t>гру</w:t>
      </w:r>
      <w:r>
        <w:rPr>
          <w:rFonts w:ascii="Times New Roman" w:hAnsi="Times New Roman"/>
          <w:sz w:val="28"/>
        </w:rPr>
        <w:t>з</w:t>
      </w:r>
      <w:r w:rsidR="00D904FB" w:rsidRPr="00D904FB">
        <w:rPr>
          <w:rFonts w:ascii="Times New Roman" w:hAnsi="Times New Roman"/>
          <w:sz w:val="28"/>
        </w:rPr>
        <w:t>, который выступает бол</w:t>
      </w:r>
      <w:r>
        <w:rPr>
          <w:rFonts w:ascii="Times New Roman" w:hAnsi="Times New Roman"/>
          <w:sz w:val="28"/>
        </w:rPr>
        <w:t>е</w:t>
      </w:r>
      <w:r w:rsidR="00D904FB" w:rsidRPr="00D904FB">
        <w:rPr>
          <w:rFonts w:ascii="Times New Roman" w:hAnsi="Times New Roman"/>
          <w:sz w:val="28"/>
        </w:rPr>
        <w:t xml:space="preserve">е чем на 0,5 </w:t>
      </w:r>
      <w:r>
        <w:rPr>
          <w:rFonts w:ascii="Times New Roman" w:hAnsi="Times New Roman"/>
          <w:sz w:val="28"/>
        </w:rPr>
        <w:t>м</w:t>
      </w:r>
      <w:r w:rsidR="00D904FB" w:rsidRPr="00D904FB">
        <w:rPr>
          <w:rFonts w:ascii="Times New Roman" w:hAnsi="Times New Roman"/>
          <w:sz w:val="28"/>
        </w:rPr>
        <w:t xml:space="preserve"> по длине ил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 ширин</w:t>
      </w:r>
      <w:r>
        <w:rPr>
          <w:rFonts w:ascii="Times New Roman" w:hAnsi="Times New Roman"/>
          <w:sz w:val="28"/>
        </w:rPr>
        <w:t>е</w:t>
      </w:r>
      <w:r w:rsidR="00D904FB" w:rsidRPr="00D904FB">
        <w:rPr>
          <w:rFonts w:ascii="Times New Roman" w:hAnsi="Times New Roman"/>
          <w:sz w:val="28"/>
        </w:rPr>
        <w:t xml:space="preserve"> за га</w:t>
      </w:r>
      <w:r>
        <w:rPr>
          <w:rFonts w:ascii="Times New Roman" w:hAnsi="Times New Roman"/>
          <w:sz w:val="28"/>
        </w:rPr>
        <w:t>ба</w:t>
      </w:r>
      <w:r w:rsidR="00D904FB" w:rsidRPr="00D904FB">
        <w:rPr>
          <w:rFonts w:ascii="Times New Roman" w:hAnsi="Times New Roman"/>
          <w:sz w:val="28"/>
        </w:rPr>
        <w:t>риты, ил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 xml:space="preserve"> груз, мешающ</w:t>
      </w:r>
      <w:r>
        <w:rPr>
          <w:rFonts w:ascii="Times New Roman" w:hAnsi="Times New Roman"/>
          <w:sz w:val="28"/>
        </w:rPr>
        <w:t>ий</w:t>
      </w:r>
      <w:r w:rsidR="00D904FB" w:rsidRPr="00D904FB">
        <w:rPr>
          <w:rFonts w:ascii="Times New Roman" w:hAnsi="Times New Roman"/>
          <w:sz w:val="28"/>
        </w:rPr>
        <w:t xml:space="preserve"> управлен</w:t>
      </w:r>
      <w:r>
        <w:rPr>
          <w:rFonts w:ascii="Times New Roman" w:hAnsi="Times New Roman"/>
          <w:sz w:val="28"/>
        </w:rPr>
        <w:t>и</w:t>
      </w:r>
      <w:r w:rsidR="00D904FB" w:rsidRPr="00D904FB">
        <w:rPr>
          <w:rFonts w:ascii="Times New Roman" w:hAnsi="Times New Roman"/>
          <w:sz w:val="28"/>
        </w:rPr>
        <w:t>ю;</w:t>
      </w:r>
    </w:p>
    <w:p w:rsidR="00D904FB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D904FB">
        <w:rPr>
          <w:rFonts w:ascii="Times New Roman" w:hAnsi="Times New Roman"/>
          <w:sz w:val="28"/>
        </w:rPr>
        <w:t>еревозить</w:t>
      </w:r>
      <w:r w:rsidR="00D904FB" w:rsidRPr="00D904FB">
        <w:rPr>
          <w:rFonts w:ascii="Times New Roman" w:hAnsi="Times New Roman"/>
          <w:sz w:val="28"/>
        </w:rPr>
        <w:t xml:space="preserve"> </w:t>
      </w:r>
      <w:r w:rsidRPr="00D904FB">
        <w:rPr>
          <w:rFonts w:ascii="Times New Roman" w:hAnsi="Times New Roman"/>
          <w:sz w:val="28"/>
        </w:rPr>
        <w:t>пасса</w:t>
      </w:r>
      <w:r>
        <w:rPr>
          <w:rFonts w:ascii="Times New Roman" w:hAnsi="Times New Roman"/>
          <w:sz w:val="28"/>
        </w:rPr>
        <w:t>жи</w:t>
      </w:r>
      <w:r w:rsidRPr="00D904F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 w:rsidRPr="00D904FB">
        <w:rPr>
          <w:rFonts w:ascii="Times New Roman" w:hAnsi="Times New Roman"/>
          <w:sz w:val="28"/>
        </w:rPr>
        <w:t>в</w:t>
      </w:r>
      <w:r w:rsidR="00D904FB" w:rsidRPr="00D904F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</w:t>
      </w:r>
      <w:r w:rsidR="00D904FB" w:rsidRPr="00D904FB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</w:t>
      </w:r>
      <w:r w:rsidR="00D904FB" w:rsidRPr="00D904FB">
        <w:rPr>
          <w:rFonts w:ascii="Times New Roman" w:hAnsi="Times New Roman"/>
          <w:sz w:val="28"/>
        </w:rPr>
        <w:t xml:space="preserve">и это </w:t>
      </w:r>
      <w:r>
        <w:rPr>
          <w:rFonts w:ascii="Times New Roman" w:hAnsi="Times New Roman"/>
          <w:sz w:val="28"/>
        </w:rPr>
        <w:t>не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предусмотрено</w:t>
      </w:r>
      <w:r w:rsidR="00D904FB" w:rsidRPr="00D904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конструкцией</w:t>
      </w:r>
      <w:r w:rsidR="00D904FB" w:rsidRPr="00D904FB">
        <w:rPr>
          <w:rFonts w:ascii="Times New Roman" w:hAnsi="Times New Roman"/>
          <w:sz w:val="28"/>
        </w:rPr>
        <w:t xml:space="preserve"> транспортного средства;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перевозить детей до 7 лет при отсутствии специально оборудованных для них мест;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двигаться по дороге без застегнутого мотошлема (для водителей мопеда);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пересекать дорогу  по пешеходным переходам.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24.9. ПДД –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 мопедом.</w:t>
      </w:r>
    </w:p>
    <w:p w:rsidR="00C6344E" w:rsidRP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C6344E">
        <w:rPr>
          <w:rFonts w:ascii="Times New Roman" w:hAnsi="Times New Roman"/>
          <w:sz w:val="28"/>
        </w:rPr>
        <w:t>Госавтоинспекция Соликамско</w:t>
      </w:r>
      <w:r>
        <w:rPr>
          <w:rFonts w:ascii="Times New Roman" w:hAnsi="Times New Roman"/>
          <w:sz w:val="28"/>
        </w:rPr>
        <w:t>г</w:t>
      </w:r>
      <w:r w:rsidRPr="00C6344E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г</w:t>
      </w:r>
      <w:r w:rsidRPr="00C6344E">
        <w:rPr>
          <w:rFonts w:ascii="Times New Roman" w:hAnsi="Times New Roman"/>
          <w:sz w:val="28"/>
        </w:rPr>
        <w:t>ородского окру</w:t>
      </w:r>
      <w:r>
        <w:rPr>
          <w:rFonts w:ascii="Times New Roman" w:hAnsi="Times New Roman"/>
          <w:sz w:val="28"/>
        </w:rPr>
        <w:t>г</w:t>
      </w:r>
      <w:r w:rsidRPr="00C6344E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напоминает, </w:t>
      </w:r>
      <w:r w:rsidRPr="00C6344E">
        <w:rPr>
          <w:rFonts w:ascii="Times New Roman" w:hAnsi="Times New Roman"/>
          <w:sz w:val="28"/>
        </w:rPr>
        <w:t xml:space="preserve"> что нарушение Пра</w:t>
      </w:r>
      <w:r>
        <w:rPr>
          <w:rFonts w:ascii="Times New Roman" w:hAnsi="Times New Roman"/>
          <w:sz w:val="28"/>
        </w:rPr>
        <w:t>в</w:t>
      </w:r>
      <w:r w:rsidRPr="00C6344E">
        <w:rPr>
          <w:rFonts w:ascii="Times New Roman" w:hAnsi="Times New Roman"/>
          <w:sz w:val="28"/>
        </w:rPr>
        <w:t xml:space="preserve">ил      дорожного      движения      </w:t>
      </w:r>
      <w:r w:rsidR="00CC6039">
        <w:rPr>
          <w:rFonts w:ascii="Times New Roman" w:hAnsi="Times New Roman"/>
          <w:sz w:val="28"/>
        </w:rPr>
        <w:t xml:space="preserve">велосипедистами </w:t>
      </w:r>
      <w:r w:rsidRPr="00C6344E">
        <w:rPr>
          <w:rFonts w:ascii="Times New Roman" w:hAnsi="Times New Roman"/>
          <w:sz w:val="28"/>
        </w:rPr>
        <w:t>является а</w:t>
      </w:r>
      <w:r w:rsidR="00CC6039">
        <w:rPr>
          <w:rFonts w:ascii="Times New Roman" w:hAnsi="Times New Roman"/>
          <w:sz w:val="28"/>
        </w:rPr>
        <w:t>д</w:t>
      </w:r>
      <w:r w:rsidRPr="00C6344E">
        <w:rPr>
          <w:rFonts w:ascii="Times New Roman" w:hAnsi="Times New Roman"/>
          <w:sz w:val="28"/>
        </w:rPr>
        <w:t xml:space="preserve">министративным </w:t>
      </w:r>
      <w:r w:rsidR="00CC6039">
        <w:rPr>
          <w:rFonts w:ascii="Times New Roman" w:hAnsi="Times New Roman"/>
          <w:sz w:val="28"/>
        </w:rPr>
        <w:t>правонарушением,</w:t>
      </w:r>
      <w:r w:rsidRPr="00C6344E">
        <w:rPr>
          <w:rFonts w:ascii="Times New Roman" w:hAnsi="Times New Roman"/>
          <w:sz w:val="28"/>
        </w:rPr>
        <w:t xml:space="preserve"> за </w:t>
      </w:r>
      <w:r w:rsidR="00CC6039">
        <w:rPr>
          <w:rFonts w:ascii="Times New Roman" w:hAnsi="Times New Roman"/>
          <w:sz w:val="28"/>
        </w:rPr>
        <w:t>кот</w:t>
      </w:r>
      <w:r w:rsidRPr="00C6344E">
        <w:rPr>
          <w:rFonts w:ascii="Times New Roman" w:hAnsi="Times New Roman"/>
          <w:sz w:val="28"/>
        </w:rPr>
        <w:t>орое предусмотрена административная ответственность. Так, при нарушении Правил дорожного дви</w:t>
      </w:r>
      <w:r w:rsidR="00CC6039">
        <w:rPr>
          <w:rFonts w:ascii="Times New Roman" w:hAnsi="Times New Roman"/>
          <w:sz w:val="28"/>
        </w:rPr>
        <w:t>ж</w:t>
      </w:r>
      <w:r w:rsidRPr="00C6344E">
        <w:rPr>
          <w:rFonts w:ascii="Times New Roman" w:hAnsi="Times New Roman"/>
          <w:sz w:val="28"/>
        </w:rPr>
        <w:t xml:space="preserve">ения </w:t>
      </w:r>
      <w:r w:rsidR="00CC6039">
        <w:rPr>
          <w:rFonts w:ascii="Times New Roman" w:hAnsi="Times New Roman"/>
          <w:sz w:val="28"/>
        </w:rPr>
        <w:t>л</w:t>
      </w:r>
      <w:r w:rsidRPr="00C6344E">
        <w:rPr>
          <w:rFonts w:ascii="Times New Roman" w:hAnsi="Times New Roman"/>
          <w:sz w:val="28"/>
        </w:rPr>
        <w:t>ицом, упр</w:t>
      </w:r>
      <w:r w:rsidR="00CC6039">
        <w:rPr>
          <w:rFonts w:ascii="Times New Roman" w:hAnsi="Times New Roman"/>
          <w:sz w:val="28"/>
        </w:rPr>
        <w:t>а</w:t>
      </w:r>
      <w:r w:rsidRPr="00C6344E">
        <w:rPr>
          <w:rFonts w:ascii="Times New Roman" w:hAnsi="Times New Roman"/>
          <w:sz w:val="28"/>
        </w:rPr>
        <w:t>вля</w:t>
      </w:r>
      <w:r w:rsidR="00CC6039">
        <w:rPr>
          <w:rFonts w:ascii="Times New Roman" w:hAnsi="Times New Roman"/>
          <w:sz w:val="28"/>
        </w:rPr>
        <w:t>ю</w:t>
      </w:r>
      <w:r w:rsidRPr="00C6344E">
        <w:rPr>
          <w:rFonts w:ascii="Times New Roman" w:hAnsi="Times New Roman"/>
          <w:sz w:val="28"/>
        </w:rPr>
        <w:t>щим велосипедом, либо возч</w:t>
      </w:r>
      <w:r w:rsidR="00CC6039">
        <w:rPr>
          <w:rFonts w:ascii="Times New Roman" w:hAnsi="Times New Roman"/>
          <w:sz w:val="28"/>
        </w:rPr>
        <w:t>и</w:t>
      </w:r>
      <w:r w:rsidRPr="00C6344E">
        <w:rPr>
          <w:rFonts w:ascii="Times New Roman" w:hAnsi="Times New Roman"/>
          <w:sz w:val="28"/>
        </w:rPr>
        <w:t>ком и</w:t>
      </w:r>
      <w:r w:rsidR="00CC6039">
        <w:rPr>
          <w:rFonts w:ascii="Times New Roman" w:hAnsi="Times New Roman"/>
          <w:sz w:val="28"/>
        </w:rPr>
        <w:t>л</w:t>
      </w:r>
      <w:r w:rsidRPr="00C6344E">
        <w:rPr>
          <w:rFonts w:ascii="Times New Roman" w:hAnsi="Times New Roman"/>
          <w:sz w:val="28"/>
        </w:rPr>
        <w:t xml:space="preserve">и </w:t>
      </w:r>
      <w:r w:rsidR="00CC6039">
        <w:rPr>
          <w:rFonts w:ascii="Times New Roman" w:hAnsi="Times New Roman"/>
          <w:sz w:val="28"/>
        </w:rPr>
        <w:t>д</w:t>
      </w:r>
      <w:r w:rsidRPr="00C6344E">
        <w:rPr>
          <w:rFonts w:ascii="Times New Roman" w:hAnsi="Times New Roman"/>
          <w:sz w:val="28"/>
        </w:rPr>
        <w:t>ругим лицом, непосредственно участвующим в процессе дорожного дв</w:t>
      </w:r>
      <w:r w:rsidR="00CC6039">
        <w:rPr>
          <w:rFonts w:ascii="Times New Roman" w:hAnsi="Times New Roman"/>
          <w:sz w:val="28"/>
        </w:rPr>
        <w:t>и</w:t>
      </w:r>
      <w:r w:rsidRPr="00C6344E">
        <w:rPr>
          <w:rFonts w:ascii="Times New Roman" w:hAnsi="Times New Roman"/>
          <w:sz w:val="28"/>
        </w:rPr>
        <w:t>жения - влечет н</w:t>
      </w:r>
      <w:r w:rsidR="00CC6039">
        <w:rPr>
          <w:rFonts w:ascii="Times New Roman" w:hAnsi="Times New Roman"/>
          <w:sz w:val="28"/>
        </w:rPr>
        <w:t>ал</w:t>
      </w:r>
      <w:r w:rsidRPr="00C6344E">
        <w:rPr>
          <w:rFonts w:ascii="Times New Roman" w:hAnsi="Times New Roman"/>
          <w:sz w:val="28"/>
        </w:rPr>
        <w:t xml:space="preserve">ожение </w:t>
      </w:r>
      <w:r w:rsidR="00CC6039">
        <w:rPr>
          <w:rFonts w:ascii="Times New Roman" w:hAnsi="Times New Roman"/>
          <w:sz w:val="28"/>
        </w:rPr>
        <w:t>ад</w:t>
      </w:r>
      <w:r w:rsidRPr="00C6344E">
        <w:rPr>
          <w:rFonts w:ascii="Times New Roman" w:hAnsi="Times New Roman"/>
          <w:sz w:val="28"/>
        </w:rPr>
        <w:t xml:space="preserve">министративного </w:t>
      </w:r>
      <w:r w:rsidR="00CC6039">
        <w:rPr>
          <w:rFonts w:ascii="Times New Roman" w:hAnsi="Times New Roman"/>
          <w:sz w:val="28"/>
        </w:rPr>
        <w:t>ш</w:t>
      </w:r>
      <w:r w:rsidRPr="00C6344E">
        <w:rPr>
          <w:rFonts w:ascii="Times New Roman" w:hAnsi="Times New Roman"/>
          <w:sz w:val="28"/>
        </w:rPr>
        <w:t>трафа в ра</w:t>
      </w:r>
      <w:r w:rsidR="00CC6039">
        <w:rPr>
          <w:rFonts w:ascii="Times New Roman" w:hAnsi="Times New Roman"/>
          <w:sz w:val="28"/>
        </w:rPr>
        <w:t>з</w:t>
      </w:r>
      <w:r w:rsidRPr="00C6344E">
        <w:rPr>
          <w:rFonts w:ascii="Times New Roman" w:hAnsi="Times New Roman"/>
          <w:sz w:val="28"/>
        </w:rPr>
        <w:t xml:space="preserve">мере </w:t>
      </w:r>
      <w:r w:rsidR="00CC6039">
        <w:rPr>
          <w:rFonts w:ascii="Times New Roman" w:hAnsi="Times New Roman"/>
          <w:sz w:val="28"/>
        </w:rPr>
        <w:t>8</w:t>
      </w:r>
      <w:r w:rsidRPr="00C6344E">
        <w:rPr>
          <w:rFonts w:ascii="Times New Roman" w:hAnsi="Times New Roman"/>
          <w:sz w:val="28"/>
        </w:rPr>
        <w:t xml:space="preserve">00 рублей (ч. 2 ст. 12.29 </w:t>
      </w:r>
      <w:proofErr w:type="spellStart"/>
      <w:r w:rsidRPr="00C6344E">
        <w:rPr>
          <w:rFonts w:ascii="Times New Roman" w:hAnsi="Times New Roman"/>
          <w:sz w:val="28"/>
        </w:rPr>
        <w:t>KoA</w:t>
      </w:r>
      <w:proofErr w:type="gramStart"/>
      <w:r w:rsidRPr="00C6344E">
        <w:rPr>
          <w:rFonts w:ascii="Times New Roman" w:hAnsi="Times New Roman"/>
          <w:sz w:val="28"/>
        </w:rPr>
        <w:t>П</w:t>
      </w:r>
      <w:proofErr w:type="spellEnd"/>
      <w:proofErr w:type="gramEnd"/>
      <w:r w:rsidRPr="00C6344E">
        <w:rPr>
          <w:rFonts w:ascii="Times New Roman" w:hAnsi="Times New Roman"/>
          <w:sz w:val="28"/>
        </w:rPr>
        <w:t xml:space="preserve"> РФ).</w:t>
      </w:r>
    </w:p>
    <w:p w:rsidR="00C6344E" w:rsidRPr="00C6344E" w:rsidRDefault="00CC6039" w:rsidP="00C6344E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</w:t>
      </w:r>
      <w:r w:rsidR="00C6344E" w:rsidRPr="00C6344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правил</w:t>
      </w:r>
      <w:r w:rsidR="00C6344E" w:rsidRPr="00C6344E">
        <w:rPr>
          <w:rFonts w:ascii="Times New Roman" w:hAnsi="Times New Roman"/>
          <w:sz w:val="28"/>
        </w:rPr>
        <w:t xml:space="preserve">   </w:t>
      </w:r>
      <w:r w:rsidRPr="00C6344E">
        <w:rPr>
          <w:rFonts w:ascii="Times New Roman" w:hAnsi="Times New Roman"/>
          <w:sz w:val="28"/>
        </w:rPr>
        <w:t>дорожного</w:t>
      </w:r>
      <w:r w:rsidR="00C6344E" w:rsidRPr="00C6344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движения</w:t>
      </w:r>
      <w:r w:rsidR="00C6344E" w:rsidRPr="00C6344E"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велосипедистом</w:t>
      </w:r>
      <w:proofErr w:type="gramEnd"/>
      <w:r>
        <w:rPr>
          <w:rFonts w:ascii="Times New Roman" w:hAnsi="Times New Roman"/>
          <w:sz w:val="28"/>
        </w:rPr>
        <w:t xml:space="preserve"> находящимся в состоянии о</w:t>
      </w:r>
      <w:r w:rsidR="00C6344E" w:rsidRPr="00C6344E">
        <w:rPr>
          <w:rFonts w:ascii="Times New Roman" w:hAnsi="Times New Roman"/>
          <w:sz w:val="28"/>
        </w:rPr>
        <w:t>пь</w:t>
      </w:r>
      <w:r>
        <w:rPr>
          <w:rFonts w:ascii="Times New Roman" w:hAnsi="Times New Roman"/>
          <w:sz w:val="28"/>
        </w:rPr>
        <w:t>я</w:t>
      </w:r>
      <w:r w:rsidR="00C6344E" w:rsidRPr="00C6344E">
        <w:rPr>
          <w:rFonts w:ascii="Times New Roman" w:hAnsi="Times New Roman"/>
          <w:sz w:val="28"/>
        </w:rPr>
        <w:t>нения   - влечет наложение административно</w:t>
      </w:r>
      <w:r>
        <w:rPr>
          <w:rFonts w:ascii="Times New Roman" w:hAnsi="Times New Roman"/>
          <w:sz w:val="28"/>
        </w:rPr>
        <w:t>го</w:t>
      </w:r>
      <w:r w:rsidR="00C6344E" w:rsidRPr="00C6344E">
        <w:rPr>
          <w:rFonts w:ascii="Times New Roman" w:hAnsi="Times New Roman"/>
          <w:sz w:val="28"/>
        </w:rPr>
        <w:t xml:space="preserve"> штрафа в размере от 1 000 рублей до 1 500 рублей (ч. 3 ст. 1 2.29 </w:t>
      </w:r>
      <w:proofErr w:type="spellStart"/>
      <w:r w:rsidR="00C6344E" w:rsidRPr="00C6344E">
        <w:rPr>
          <w:rFonts w:ascii="Times New Roman" w:hAnsi="Times New Roman"/>
          <w:sz w:val="28"/>
        </w:rPr>
        <w:t>KoAП</w:t>
      </w:r>
      <w:proofErr w:type="spellEnd"/>
      <w:r w:rsidR="00C6344E" w:rsidRPr="00C6344E">
        <w:rPr>
          <w:rFonts w:ascii="Times New Roman" w:hAnsi="Times New Roman"/>
          <w:sz w:val="28"/>
        </w:rPr>
        <w:t xml:space="preserve"> РФ).</w:t>
      </w:r>
    </w:p>
    <w:p w:rsidR="00C6344E" w:rsidRPr="00C6344E" w:rsidRDefault="00C6344E" w:rsidP="00C6344E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C6344E">
        <w:rPr>
          <w:rFonts w:ascii="Times New Roman" w:hAnsi="Times New Roman"/>
          <w:sz w:val="28"/>
        </w:rPr>
        <w:lastRenderedPageBreak/>
        <w:t>Уважаемые участн</w:t>
      </w:r>
      <w:r w:rsidR="00CC6039">
        <w:rPr>
          <w:rFonts w:ascii="Times New Roman" w:hAnsi="Times New Roman"/>
          <w:sz w:val="28"/>
        </w:rPr>
        <w:t>и</w:t>
      </w:r>
      <w:r w:rsidRPr="00C6344E">
        <w:rPr>
          <w:rFonts w:ascii="Times New Roman" w:hAnsi="Times New Roman"/>
          <w:sz w:val="28"/>
        </w:rPr>
        <w:t xml:space="preserve">ки дорожного движения, у детворы начался </w:t>
      </w:r>
      <w:proofErr w:type="spellStart"/>
      <w:r w:rsidRPr="00C6344E">
        <w:rPr>
          <w:rFonts w:ascii="Times New Roman" w:hAnsi="Times New Roman"/>
          <w:sz w:val="28"/>
        </w:rPr>
        <w:t>самокатно</w:t>
      </w:r>
      <w:proofErr w:type="spellEnd"/>
      <w:r w:rsidRPr="00C6344E">
        <w:rPr>
          <w:rFonts w:ascii="Times New Roman" w:hAnsi="Times New Roman"/>
          <w:sz w:val="28"/>
        </w:rPr>
        <w:t xml:space="preserve"> — в</w:t>
      </w:r>
      <w:r w:rsidR="00CC6039">
        <w:rPr>
          <w:rFonts w:ascii="Times New Roman" w:hAnsi="Times New Roman"/>
          <w:sz w:val="28"/>
        </w:rPr>
        <w:t>ел</w:t>
      </w:r>
      <w:r w:rsidRPr="00C6344E">
        <w:rPr>
          <w:rFonts w:ascii="Times New Roman" w:hAnsi="Times New Roman"/>
          <w:sz w:val="28"/>
        </w:rPr>
        <w:t>осип</w:t>
      </w:r>
      <w:r w:rsidR="00CC6039">
        <w:rPr>
          <w:rFonts w:ascii="Times New Roman" w:hAnsi="Times New Roman"/>
          <w:sz w:val="28"/>
        </w:rPr>
        <w:t>е</w:t>
      </w:r>
      <w:r w:rsidRPr="00C6344E">
        <w:rPr>
          <w:rFonts w:ascii="Times New Roman" w:hAnsi="Times New Roman"/>
          <w:sz w:val="28"/>
        </w:rPr>
        <w:t>дный сезон! Пожалуйста, будьте внимательны и сни</w:t>
      </w:r>
      <w:r w:rsidR="00CC6039">
        <w:rPr>
          <w:rFonts w:ascii="Times New Roman" w:hAnsi="Times New Roman"/>
          <w:sz w:val="28"/>
        </w:rPr>
        <w:t>з</w:t>
      </w:r>
      <w:r w:rsidRPr="00C6344E">
        <w:rPr>
          <w:rFonts w:ascii="Times New Roman" w:hAnsi="Times New Roman"/>
          <w:sz w:val="28"/>
        </w:rPr>
        <w:t xml:space="preserve">ьте </w:t>
      </w:r>
      <w:proofErr w:type="gramStart"/>
      <w:r w:rsidRPr="00C6344E">
        <w:rPr>
          <w:rFonts w:ascii="Times New Roman" w:hAnsi="Times New Roman"/>
          <w:sz w:val="28"/>
        </w:rPr>
        <w:t>скорость</w:t>
      </w:r>
      <w:proofErr w:type="gramEnd"/>
      <w:r w:rsidRPr="00C6344E">
        <w:rPr>
          <w:rFonts w:ascii="Times New Roman" w:hAnsi="Times New Roman"/>
          <w:sz w:val="28"/>
        </w:rPr>
        <w:t xml:space="preserve"> в</w:t>
      </w:r>
      <w:r w:rsidR="00CC6039">
        <w:rPr>
          <w:rFonts w:ascii="Times New Roman" w:hAnsi="Times New Roman"/>
          <w:sz w:val="28"/>
        </w:rPr>
        <w:t>ы</w:t>
      </w:r>
      <w:r w:rsidRPr="00C6344E">
        <w:rPr>
          <w:rFonts w:ascii="Times New Roman" w:hAnsi="Times New Roman"/>
          <w:sz w:val="28"/>
        </w:rPr>
        <w:t xml:space="preserve">езжая во </w:t>
      </w:r>
      <w:r w:rsidR="00CC6039" w:rsidRPr="00C6344E">
        <w:rPr>
          <w:rFonts w:ascii="Times New Roman" w:hAnsi="Times New Roman"/>
          <w:sz w:val="28"/>
        </w:rPr>
        <w:t>дворы</w:t>
      </w:r>
      <w:r w:rsidRPr="00C6344E">
        <w:rPr>
          <w:rFonts w:ascii="Times New Roman" w:hAnsi="Times New Roman"/>
          <w:sz w:val="28"/>
        </w:rPr>
        <w:t xml:space="preserve"> </w:t>
      </w:r>
      <w:r w:rsidR="00CC6039">
        <w:rPr>
          <w:rFonts w:ascii="Times New Roman" w:hAnsi="Times New Roman"/>
          <w:sz w:val="28"/>
        </w:rPr>
        <w:t>жилых</w:t>
      </w:r>
      <w:r w:rsidRPr="00C6344E">
        <w:rPr>
          <w:rFonts w:ascii="Times New Roman" w:hAnsi="Times New Roman"/>
          <w:sz w:val="28"/>
        </w:rPr>
        <w:t xml:space="preserve"> домов.</w:t>
      </w:r>
    </w:p>
    <w:p w:rsidR="00C6344E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C6344E" w:rsidRPr="00D904FB" w:rsidRDefault="00C6344E" w:rsidP="00C634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D904FB" w:rsidRPr="00D904FB" w:rsidRDefault="00D904FB" w:rsidP="00A85B32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sectPr w:rsidR="00D904FB" w:rsidRPr="00D904FB" w:rsidSect="00B270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402"/>
    <w:multiLevelType w:val="multilevel"/>
    <w:tmpl w:val="00000885"/>
    <w:lvl w:ilvl="0">
      <w:start w:val="2"/>
      <w:numFmt w:val="decimal"/>
      <w:lvlText w:val="%1)"/>
      <w:lvlJc w:val="left"/>
      <w:pPr>
        <w:ind w:left="204" w:hanging="296"/>
      </w:pPr>
      <w:rPr>
        <w:b w:val="0"/>
        <w:bCs w:val="0"/>
        <w:spacing w:val="-1"/>
        <w:w w:val="99"/>
      </w:rPr>
    </w:lvl>
    <w:lvl w:ilvl="1">
      <w:numFmt w:val="bullet"/>
      <w:lvlText w:val="•"/>
      <w:lvlJc w:val="left"/>
      <w:pPr>
        <w:ind w:left="1074" w:hanging="296"/>
      </w:pPr>
    </w:lvl>
    <w:lvl w:ilvl="2">
      <w:numFmt w:val="bullet"/>
      <w:lvlText w:val="•"/>
      <w:lvlJc w:val="left"/>
      <w:pPr>
        <w:ind w:left="1948" w:hanging="296"/>
      </w:pPr>
    </w:lvl>
    <w:lvl w:ilvl="3">
      <w:numFmt w:val="bullet"/>
      <w:lvlText w:val="•"/>
      <w:lvlJc w:val="left"/>
      <w:pPr>
        <w:ind w:left="2822" w:hanging="296"/>
      </w:pPr>
    </w:lvl>
    <w:lvl w:ilvl="4">
      <w:numFmt w:val="bullet"/>
      <w:lvlText w:val="•"/>
      <w:lvlJc w:val="left"/>
      <w:pPr>
        <w:ind w:left="3696" w:hanging="296"/>
      </w:pPr>
    </w:lvl>
    <w:lvl w:ilvl="5">
      <w:numFmt w:val="bullet"/>
      <w:lvlText w:val="•"/>
      <w:lvlJc w:val="left"/>
      <w:pPr>
        <w:ind w:left="4570" w:hanging="296"/>
      </w:pPr>
    </w:lvl>
    <w:lvl w:ilvl="6">
      <w:numFmt w:val="bullet"/>
      <w:lvlText w:val="•"/>
      <w:lvlJc w:val="left"/>
      <w:pPr>
        <w:ind w:left="5444" w:hanging="296"/>
      </w:pPr>
    </w:lvl>
    <w:lvl w:ilvl="7">
      <w:numFmt w:val="bullet"/>
      <w:lvlText w:val="•"/>
      <w:lvlJc w:val="left"/>
      <w:pPr>
        <w:ind w:left="6318" w:hanging="296"/>
      </w:pPr>
    </w:lvl>
    <w:lvl w:ilvl="8">
      <w:numFmt w:val="bullet"/>
      <w:lvlText w:val="•"/>
      <w:lvlJc w:val="left"/>
      <w:pPr>
        <w:ind w:left="7192" w:hanging="296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303" w:hanging="149"/>
      </w:pPr>
      <w:rPr>
        <w:b w:val="0"/>
        <w:bCs w:val="0"/>
        <w:w w:val="107"/>
      </w:rPr>
    </w:lvl>
    <w:lvl w:ilvl="1">
      <w:numFmt w:val="bullet"/>
      <w:lvlText w:val="•"/>
      <w:lvlJc w:val="left"/>
      <w:pPr>
        <w:ind w:left="1164" w:hanging="149"/>
      </w:pPr>
    </w:lvl>
    <w:lvl w:ilvl="2">
      <w:numFmt w:val="bullet"/>
      <w:lvlText w:val="•"/>
      <w:lvlJc w:val="left"/>
      <w:pPr>
        <w:ind w:left="2028" w:hanging="149"/>
      </w:pPr>
    </w:lvl>
    <w:lvl w:ilvl="3">
      <w:numFmt w:val="bullet"/>
      <w:lvlText w:val="•"/>
      <w:lvlJc w:val="left"/>
      <w:pPr>
        <w:ind w:left="2892" w:hanging="149"/>
      </w:pPr>
    </w:lvl>
    <w:lvl w:ilvl="4">
      <w:numFmt w:val="bullet"/>
      <w:lvlText w:val="•"/>
      <w:lvlJc w:val="left"/>
      <w:pPr>
        <w:ind w:left="3756" w:hanging="149"/>
      </w:pPr>
    </w:lvl>
    <w:lvl w:ilvl="5">
      <w:numFmt w:val="bullet"/>
      <w:lvlText w:val="•"/>
      <w:lvlJc w:val="left"/>
      <w:pPr>
        <w:ind w:left="4620" w:hanging="149"/>
      </w:pPr>
    </w:lvl>
    <w:lvl w:ilvl="6">
      <w:numFmt w:val="bullet"/>
      <w:lvlText w:val="•"/>
      <w:lvlJc w:val="left"/>
      <w:pPr>
        <w:ind w:left="5484" w:hanging="149"/>
      </w:pPr>
    </w:lvl>
    <w:lvl w:ilvl="7">
      <w:numFmt w:val="bullet"/>
      <w:lvlText w:val="•"/>
      <w:lvlJc w:val="left"/>
      <w:pPr>
        <w:ind w:left="6348" w:hanging="149"/>
      </w:pPr>
    </w:lvl>
    <w:lvl w:ilvl="8">
      <w:numFmt w:val="bullet"/>
      <w:lvlText w:val="•"/>
      <w:lvlJc w:val="left"/>
      <w:pPr>
        <w:ind w:left="7212" w:hanging="149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228" w:hanging="156"/>
      </w:pPr>
      <w:rPr>
        <w:b w:val="0"/>
        <w:bCs w:val="0"/>
        <w:w w:val="104"/>
      </w:rPr>
    </w:lvl>
    <w:lvl w:ilvl="1">
      <w:numFmt w:val="bullet"/>
      <w:lvlText w:val="-"/>
      <w:lvlJc w:val="left"/>
      <w:pPr>
        <w:ind w:left="1035" w:hanging="127"/>
      </w:pPr>
      <w:rPr>
        <w:b w:val="0"/>
        <w:bCs w:val="0"/>
        <w:w w:val="102"/>
      </w:rPr>
    </w:lvl>
    <w:lvl w:ilvl="2">
      <w:numFmt w:val="bullet"/>
      <w:lvlText w:val="•"/>
      <w:lvlJc w:val="left"/>
      <w:pPr>
        <w:ind w:left="1824" w:hanging="127"/>
      </w:pPr>
    </w:lvl>
    <w:lvl w:ilvl="3">
      <w:numFmt w:val="bullet"/>
      <w:lvlText w:val="•"/>
      <w:lvlJc w:val="left"/>
      <w:pPr>
        <w:ind w:left="2609" w:hanging="127"/>
      </w:pPr>
    </w:lvl>
    <w:lvl w:ilvl="4">
      <w:numFmt w:val="bullet"/>
      <w:lvlText w:val="•"/>
      <w:lvlJc w:val="left"/>
      <w:pPr>
        <w:ind w:left="3394" w:hanging="127"/>
      </w:pPr>
    </w:lvl>
    <w:lvl w:ilvl="5">
      <w:numFmt w:val="bullet"/>
      <w:lvlText w:val="•"/>
      <w:lvlJc w:val="left"/>
      <w:pPr>
        <w:ind w:left="4179" w:hanging="127"/>
      </w:pPr>
    </w:lvl>
    <w:lvl w:ilvl="6">
      <w:numFmt w:val="bullet"/>
      <w:lvlText w:val="•"/>
      <w:lvlJc w:val="left"/>
      <w:pPr>
        <w:ind w:left="4963" w:hanging="127"/>
      </w:pPr>
    </w:lvl>
    <w:lvl w:ilvl="7">
      <w:numFmt w:val="bullet"/>
      <w:lvlText w:val="•"/>
      <w:lvlJc w:val="left"/>
      <w:pPr>
        <w:ind w:left="5748" w:hanging="127"/>
      </w:pPr>
    </w:lvl>
    <w:lvl w:ilvl="8">
      <w:numFmt w:val="bullet"/>
      <w:lvlText w:val="•"/>
      <w:lvlJc w:val="left"/>
      <w:pPr>
        <w:ind w:left="6533" w:hanging="127"/>
      </w:pPr>
    </w:lvl>
  </w:abstractNum>
  <w:abstractNum w:abstractNumId="4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7627DC"/>
    <w:multiLevelType w:val="hybridMultilevel"/>
    <w:tmpl w:val="C794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166E"/>
    <w:multiLevelType w:val="multilevel"/>
    <w:tmpl w:val="0004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FA281C"/>
    <w:multiLevelType w:val="hybridMultilevel"/>
    <w:tmpl w:val="E74C0762"/>
    <w:lvl w:ilvl="0" w:tplc="B3149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EE1A97"/>
    <w:multiLevelType w:val="multilevel"/>
    <w:tmpl w:val="5E44B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A445DB7"/>
    <w:multiLevelType w:val="hybridMultilevel"/>
    <w:tmpl w:val="1C4253E0"/>
    <w:lvl w:ilvl="0" w:tplc="25522C1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5E0117"/>
    <w:multiLevelType w:val="hybridMultilevel"/>
    <w:tmpl w:val="F3CC6E84"/>
    <w:lvl w:ilvl="0" w:tplc="23D06EB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16F99"/>
    <w:multiLevelType w:val="hybridMultilevel"/>
    <w:tmpl w:val="556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B4506"/>
    <w:multiLevelType w:val="hybridMultilevel"/>
    <w:tmpl w:val="4868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605D"/>
    <w:multiLevelType w:val="hybridMultilevel"/>
    <w:tmpl w:val="F85C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3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18"/>
  </w:num>
  <w:num w:numId="16">
    <w:abstractNumId w:val="1"/>
  </w:num>
  <w:num w:numId="17">
    <w:abstractNumId w:val="3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733"/>
    <w:rsid w:val="000059B6"/>
    <w:rsid w:val="00006AE2"/>
    <w:rsid w:val="00013349"/>
    <w:rsid w:val="00031665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E67D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3A30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04DC"/>
    <w:rsid w:val="001629B4"/>
    <w:rsid w:val="00163B00"/>
    <w:rsid w:val="00164547"/>
    <w:rsid w:val="00165C25"/>
    <w:rsid w:val="00165DC6"/>
    <w:rsid w:val="00166B58"/>
    <w:rsid w:val="00172600"/>
    <w:rsid w:val="00174144"/>
    <w:rsid w:val="00176098"/>
    <w:rsid w:val="0017648F"/>
    <w:rsid w:val="001776A5"/>
    <w:rsid w:val="00177A4B"/>
    <w:rsid w:val="0018255E"/>
    <w:rsid w:val="0018497D"/>
    <w:rsid w:val="00185578"/>
    <w:rsid w:val="0018606A"/>
    <w:rsid w:val="00186ADA"/>
    <w:rsid w:val="00186D37"/>
    <w:rsid w:val="00187FF6"/>
    <w:rsid w:val="0019142D"/>
    <w:rsid w:val="00192B65"/>
    <w:rsid w:val="00192FBA"/>
    <w:rsid w:val="00193D8A"/>
    <w:rsid w:val="001957B6"/>
    <w:rsid w:val="0019586E"/>
    <w:rsid w:val="001A0337"/>
    <w:rsid w:val="001A2F81"/>
    <w:rsid w:val="001A3A8C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302F"/>
    <w:rsid w:val="001F45B7"/>
    <w:rsid w:val="001F626C"/>
    <w:rsid w:val="00202DFF"/>
    <w:rsid w:val="002031B7"/>
    <w:rsid w:val="0020610C"/>
    <w:rsid w:val="00206A6C"/>
    <w:rsid w:val="00212FB9"/>
    <w:rsid w:val="002136CE"/>
    <w:rsid w:val="00213E06"/>
    <w:rsid w:val="00223FD8"/>
    <w:rsid w:val="002252D5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A44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0E73"/>
    <w:rsid w:val="00363EFE"/>
    <w:rsid w:val="00364988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6748"/>
    <w:rsid w:val="003C731F"/>
    <w:rsid w:val="003D0405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26E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2862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2602"/>
    <w:rsid w:val="004F5953"/>
    <w:rsid w:val="004F5E52"/>
    <w:rsid w:val="004F727A"/>
    <w:rsid w:val="0050195E"/>
    <w:rsid w:val="005024B9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4794"/>
    <w:rsid w:val="00585665"/>
    <w:rsid w:val="005905D4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251C"/>
    <w:rsid w:val="005E5A48"/>
    <w:rsid w:val="005F119C"/>
    <w:rsid w:val="005F228B"/>
    <w:rsid w:val="005F4444"/>
    <w:rsid w:val="005F56B2"/>
    <w:rsid w:val="005F7F73"/>
    <w:rsid w:val="00600D2C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36698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6C9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1E14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B0086"/>
    <w:rsid w:val="007B14C4"/>
    <w:rsid w:val="007B25A0"/>
    <w:rsid w:val="007B31AA"/>
    <w:rsid w:val="007B4293"/>
    <w:rsid w:val="007B429F"/>
    <w:rsid w:val="007C2296"/>
    <w:rsid w:val="007C3D6B"/>
    <w:rsid w:val="007C54C7"/>
    <w:rsid w:val="007C6623"/>
    <w:rsid w:val="007C709A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3323"/>
    <w:rsid w:val="008064FF"/>
    <w:rsid w:val="0080695E"/>
    <w:rsid w:val="008072B1"/>
    <w:rsid w:val="008074B6"/>
    <w:rsid w:val="0081028C"/>
    <w:rsid w:val="00812DC5"/>
    <w:rsid w:val="00813390"/>
    <w:rsid w:val="008156EE"/>
    <w:rsid w:val="00820A66"/>
    <w:rsid w:val="0082154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3B27"/>
    <w:rsid w:val="00867DFB"/>
    <w:rsid w:val="00870282"/>
    <w:rsid w:val="00871269"/>
    <w:rsid w:val="00875991"/>
    <w:rsid w:val="00876C55"/>
    <w:rsid w:val="0088103A"/>
    <w:rsid w:val="00881776"/>
    <w:rsid w:val="0088437D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72B2"/>
    <w:rsid w:val="008C0FCB"/>
    <w:rsid w:val="008C4759"/>
    <w:rsid w:val="008C7010"/>
    <w:rsid w:val="008D24D2"/>
    <w:rsid w:val="008D3DD8"/>
    <w:rsid w:val="008D747F"/>
    <w:rsid w:val="008E247A"/>
    <w:rsid w:val="008E368E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79D4"/>
    <w:rsid w:val="009917BE"/>
    <w:rsid w:val="0099503B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11C3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76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6E06"/>
    <w:rsid w:val="00A675F6"/>
    <w:rsid w:val="00A7559D"/>
    <w:rsid w:val="00A76398"/>
    <w:rsid w:val="00A77DEE"/>
    <w:rsid w:val="00A81920"/>
    <w:rsid w:val="00A81D69"/>
    <w:rsid w:val="00A82895"/>
    <w:rsid w:val="00A8567A"/>
    <w:rsid w:val="00A85B32"/>
    <w:rsid w:val="00A86C67"/>
    <w:rsid w:val="00A87103"/>
    <w:rsid w:val="00A87919"/>
    <w:rsid w:val="00A901BE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4E1D"/>
    <w:rsid w:val="00B176DC"/>
    <w:rsid w:val="00B1794D"/>
    <w:rsid w:val="00B20E13"/>
    <w:rsid w:val="00B246AA"/>
    <w:rsid w:val="00B270D2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1A97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5749F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28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B77CC"/>
    <w:rsid w:val="00BC1E0B"/>
    <w:rsid w:val="00BC23D4"/>
    <w:rsid w:val="00BC31E8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1714"/>
    <w:rsid w:val="00C32304"/>
    <w:rsid w:val="00C32909"/>
    <w:rsid w:val="00C336E3"/>
    <w:rsid w:val="00C36488"/>
    <w:rsid w:val="00C376F4"/>
    <w:rsid w:val="00C40D2A"/>
    <w:rsid w:val="00C41E7B"/>
    <w:rsid w:val="00C47E10"/>
    <w:rsid w:val="00C50DCD"/>
    <w:rsid w:val="00C52E4B"/>
    <w:rsid w:val="00C53185"/>
    <w:rsid w:val="00C548E4"/>
    <w:rsid w:val="00C55D07"/>
    <w:rsid w:val="00C57485"/>
    <w:rsid w:val="00C57A25"/>
    <w:rsid w:val="00C6344E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C6039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55F9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2F34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04FB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3BB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DF6852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00FD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1B6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49D"/>
    <w:rsid w:val="00FF2EE1"/>
    <w:rsid w:val="00FF329C"/>
    <w:rsid w:val="00FF41C1"/>
    <w:rsid w:val="00FF48D0"/>
    <w:rsid w:val="00FF4A1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748"/>
  </w:style>
  <w:style w:type="paragraph" w:customStyle="1" w:styleId="TableParagraph">
    <w:name w:val="Table Paragraph"/>
    <w:basedOn w:val="a"/>
    <w:uiPriority w:val="1"/>
    <w:qFormat/>
    <w:rsid w:val="00D90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748"/>
  </w:style>
  <w:style w:type="paragraph" w:customStyle="1" w:styleId="TableParagraph">
    <w:name w:val="Table Paragraph"/>
    <w:basedOn w:val="a"/>
    <w:uiPriority w:val="1"/>
    <w:qFormat/>
    <w:rsid w:val="00D90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1F5A-4A5D-4996-98AF-51A412C2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7851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48</cp:revision>
  <cp:lastPrinted>2021-04-28T09:21:00Z</cp:lastPrinted>
  <dcterms:created xsi:type="dcterms:W3CDTF">2014-11-18T07:49:00Z</dcterms:created>
  <dcterms:modified xsi:type="dcterms:W3CDTF">2021-04-28T09:42:00Z</dcterms:modified>
</cp:coreProperties>
</file>